
<file path=[Content_Types].xml><?xml version="1.0" encoding="utf-8"?>
<Types xmlns="http://schemas.openxmlformats.org/package/2006/content-types">
  <Override PartName="/word/activeX/activeX88.xml" ContentType="application/vnd.ms-office.activeX+xml"/>
  <Override PartName="/word/activeX/activeX99.xml" ContentType="application/vnd.ms-office.activeX+xml"/>
  <Override PartName="/word/activeX/activeX178.xml" ContentType="application/vnd.ms-office.activeX+xml"/>
  <Override PartName="/word/activeX/activeX230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Override PartName="/word/activeX/activeX279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55.xml" ContentType="application/vnd.ms-office.activeX+xml"/>
  <Override PartName="/word/activeX/activeX91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268.xml" ContentType="application/vnd.ms-office.activeX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257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246.xml" ContentType="application/vnd.ms-office.activeX+xml"/>
  <Override PartName="/word/activeX/activeX293.xml" ContentType="application/vnd.ms-office.activeX+xml"/>
  <Override PartName="/word/activeX/activeX11.xml" ContentType="application/vnd.ms-office.activeX+xml"/>
  <Override PartName="/word/activeX/activeX224.xml" ContentType="application/vnd.ms-office.activeX+xml"/>
  <Override PartName="/word/activeX/activeX235.xml" ContentType="application/vnd.ms-office.activeX+xml"/>
  <Override PartName="/word/activeX/activeX271.xml" ContentType="application/vnd.ms-office.activeX+xml"/>
  <Override PartName="/word/activeX/activeX282.xml" ContentType="application/vnd.ms-office.activeX+xml"/>
  <Override PartName="/word/activeX/activeX9.xml" ContentType="application/vnd.ms-office.activeX+xml"/>
  <Override PartName="/word/activeX/activeX213.xml" ContentType="application/vnd.ms-office.activeX+xml"/>
  <Override PartName="/word/activeX/activeX260.xml" ContentType="application/vnd.ms-office.activeX+xml"/>
  <Default Extension="png" ContentType="image/png"/>
  <Override PartName="/word/activeX/activeX139.xml" ContentType="application/vnd.ms-office.activeX+xml"/>
  <Override PartName="/word/activeX/activeX186.xml" ContentType="application/vnd.ms-office.activeX+xml"/>
  <Override PartName="/word/activeX/activeX197.xml" ContentType="application/vnd.ms-office.activeX+xml"/>
  <Override PartName="/word/activeX/activeX202.xml" ContentType="application/vnd.ms-office.activeX+xml"/>
  <Override PartName="/word/activeX/activeX49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75.xml" ContentType="application/vnd.ms-office.activeX+xml"/>
  <Override PartName="/word/activeX/activeX38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64.xml" ContentType="application/vnd.ms-office.activeX+xml"/>
  <Override PartName="/word/activeX/activeX298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106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287.xml" ContentType="application/vnd.ms-office.activeX+xml"/>
  <Override PartName="/word/activeX/activeX303.xml" ContentType="application/vnd.ms-office.activeX+xml"/>
  <Override PartName="/docProps/app.xml" ContentType="application/vnd.openxmlformats-officedocument.extended-properties+xml"/>
  <Override PartName="/word/activeX/activeX52.xml" ContentType="application/vnd.ms-office.activeX+xml"/>
  <Override PartName="/word/activeX/activeX131.xml" ContentType="application/vnd.ms-office.activeX+xml"/>
  <Override PartName="/word/activeX/activeX229.xml" ContentType="application/vnd.ms-office.activeX+xml"/>
  <Override PartName="/word/activeX/activeX276.xml" ContentType="application/vnd.ms-office.activeX+xml"/>
  <Override PartName="/word/activeX/activeX41.xml" ContentType="application/vnd.ms-office.activeX+xml"/>
  <Override PartName="/word/activeX/activeX120.xml" ContentType="application/vnd.ms-office.activeX+xml"/>
  <Override PartName="/word/activeX/activeX207.xml" ContentType="application/vnd.ms-office.activeX+xml"/>
  <Override PartName="/word/activeX/activeX218.xml" ContentType="application/vnd.ms-office.activeX+xml"/>
  <Override PartName="/word/activeX/activeX254.xml" ContentType="application/vnd.ms-office.activeX+xml"/>
  <Override PartName="/word/activeX/activeX265.xml" ContentType="application/vnd.ms-office.activeX+xml"/>
  <Override PartName="/word/activeX/activeX30.xml" ContentType="application/vnd.ms-office.activeX+xml"/>
  <Override PartName="/word/activeX/activeX243.xml" ContentType="application/vnd.ms-office.activeX+xml"/>
  <Override PartName="/word/activeX/activeX290.xml" ContentType="application/vnd.ms-office.activeX+xml"/>
  <Override PartName="/word/activeX/activeX232.xml" ContentType="application/vnd.ms-office.activeX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210.xml" ContentType="application/vnd.ms-office.activeX+xml"/>
  <Override PartName="/word/activeX/activeX221.xml" ContentType="application/vnd.ms-office.activeX+xml"/>
  <Override PartName="/word/activeX/activeX6.xml" ContentType="application/vnd.ms-office.activeX+xml"/>
  <Override PartName="/word/activeX/activeX68.xml" ContentType="application/vnd.ms-office.activeX+xml"/>
  <Override PartName="/word/activeX/activeX147.xml" ContentType="application/vnd.ms-office.activeX+xml"/>
  <Override PartName="/word/activeX/activeX194.xml" ContentType="application/vnd.ms-office.activeX+xml"/>
  <Default Extension="wmf" ContentType="image/x-wmf"/>
  <Override PartName="/word/activeX/activeX57.xml" ContentType="application/vnd.ms-office.activeX+xml"/>
  <Override PartName="/word/activeX/activeX136.xml" ContentType="application/vnd.ms-office.activeX+xml"/>
  <Override PartName="/word/activeX/activeX183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59.xml" ContentType="application/vnd.ms-office.activeX+xml"/>
  <Override PartName="/word/activeX/activeX24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50.xml" ContentType="application/vnd.ms-office.activeX+xml"/>
  <Override PartName="/word/activeX/activeX248.xml" ContentType="application/vnd.ms-office.activeX+xml"/>
  <Override PartName="/word/activeX/activeX295.xml" ContentType="application/vnd.ms-office.activeX+xml"/>
  <Override PartName="/word/activeX/activeX300.xml" ContentType="application/vnd.ms-office.activeX+xml"/>
  <Override PartName="/word/activeX/activeX13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activeX/activeX226.xml" ContentType="application/vnd.ms-office.activeX+xml"/>
  <Override PartName="/word/activeX/activeX237.xml" ContentType="application/vnd.ms-office.activeX+xml"/>
  <Override PartName="/word/activeX/activeX273.xml" ContentType="application/vnd.ms-office.activeX+xml"/>
  <Override PartName="/word/activeX/activeX284.xml" ContentType="application/vnd.ms-office.activeX+xml"/>
  <Override PartName="/word/activeX/activeX20.xml" ContentType="application/vnd.ms-office.activeX+xml"/>
  <Override PartName="/word/activeX/activeX215.xml" ContentType="application/vnd.ms-office.activeX+xml"/>
  <Override PartName="/word/activeX/activeX233.xml" ContentType="application/vnd.ms-office.activeX+xml"/>
  <Override PartName="/word/activeX/activeX244.xml" ContentType="application/vnd.ms-office.activeX+xml"/>
  <Override PartName="/word/activeX/activeX262.xml" ContentType="application/vnd.ms-office.activeX+xml"/>
  <Override PartName="/word/activeX/activeX280.xml" ContentType="application/vnd.ms-office.activeX+xml"/>
  <Override PartName="/word/activeX/activeX291.xml" ContentType="application/vnd.ms-office.activeX+xml"/>
  <Override PartName="/word/activeX/activeX188.xml" ContentType="application/vnd.ms-office.activeX+xml"/>
  <Override PartName="/word/activeX/activeX199.xml" ContentType="application/vnd.ms-office.activeX+xml"/>
  <Override PartName="/word/activeX/activeX204.xml" ContentType="application/vnd.ms-office.activeX+xml"/>
  <Override PartName="/word/activeX/activeX222.xml" ContentType="application/vnd.ms-office.activeX+xml"/>
  <Override PartName="/word/activeX/activeX251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177.xml" ContentType="application/vnd.ms-office.activeX+xml"/>
  <Override PartName="/word/activeX/activeX211.xml" ContentType="application/vnd.ms-office.activeX+xml"/>
  <Override PartName="/word/activeX/activeX240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Default Extension="jpeg" ContentType="image/jpeg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289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activeX/activeX249.xml" ContentType="application/vnd.ms-office.activeX+xml"/>
  <Override PartName="/word/activeX/activeX278.xml" ContentType="application/vnd.ms-office.activeX+xml"/>
  <Override PartName="/word/activeX/activeX296.xml" ContentType="application/vnd.ms-office.activeX+xml"/>
  <Override PartName="/word/activeX/activeX301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09.xml" ContentType="application/vnd.ms-office.activeX+xml"/>
  <Override PartName="/word/activeX/activeX238.xml" ContentType="application/vnd.ms-office.activeX+xml"/>
  <Override PartName="/word/activeX/activeX256.xml" ContentType="application/vnd.ms-office.activeX+xml"/>
  <Override PartName="/word/activeX/activeX267.xml" ContentType="application/vnd.ms-office.activeX+xml"/>
  <Override PartName="/word/activeX/activeX285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activeX/activeX227.xml" ContentType="application/vnd.ms-office.activeX+xml"/>
  <Override PartName="/word/activeX/activeX245.xml" ContentType="application/vnd.ms-office.activeX+xml"/>
  <Override PartName="/word/activeX/activeX274.xml" ContentType="application/vnd.ms-office.activeX+xml"/>
  <Override PartName="/word/activeX/activeX29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  <Override PartName="/word/activeX/activeX205.xml" ContentType="application/vnd.ms-office.activeX+xml"/>
  <Override PartName="/word/activeX/activeX216.xml" ContentType="application/vnd.ms-office.activeX+xml"/>
  <Override PartName="/word/activeX/activeX234.xml" ContentType="application/vnd.ms-office.activeX+xml"/>
  <Override PartName="/word/activeX/activeX252.xml" ContentType="application/vnd.ms-office.activeX+xml"/>
  <Override PartName="/word/activeX/activeX263.xml" ContentType="application/vnd.ms-office.activeX+xml"/>
  <Override PartName="/word/activeX/activeX281.xml" ContentType="application/vnd.ms-office.activeX+xml"/>
  <Override PartName="/word/activeX/activeX189.xml" ContentType="application/vnd.ms-office.activeX+xml"/>
  <Override PartName="/word/activeX/activeX223.xml" ContentType="application/vnd.ms-office.activeX+xml"/>
  <Override PartName="/word/activeX/activeX241.xml" ContentType="application/vnd.ms-office.activeX+xml"/>
  <Override PartName="/word/activeX/activeX270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01.xml" ContentType="application/vnd.ms-office.activeX+xml"/>
  <Override PartName="/word/activeX/activeX212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297.xml" ContentType="application/vnd.ms-office.activeX+xml"/>
  <Override PartName="/word/activeX/activeX302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228.xml" ContentType="application/vnd.ms-office.activeX+xml"/>
  <Override PartName="/word/activeX/activeX239.xml" ContentType="application/vnd.ms-office.activeX+xml"/>
  <Override PartName="/word/activeX/activeX275.xml" ContentType="application/vnd.ms-office.activeX+xml"/>
  <Override PartName="/word/activeX/activeX286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30.xml" ContentType="application/vnd.ms-office.activeX+xml"/>
  <Override PartName="/word/activeX/activeX217.xml" ContentType="application/vnd.ms-office.activeX+xml"/>
  <Override PartName="/word/activeX/activeX264.xml" ContentType="application/vnd.ms-office.activeX+xml"/>
  <Override PartName="/word/activeX/activeX206.xml" ContentType="application/vnd.ms-office.activeX+xml"/>
  <Override PartName="/word/activeX/activeX253.xml" ContentType="application/vnd.ms-office.activeX+xml"/>
  <Override PartName="/word/activeX/activeX179.xml" ContentType="application/vnd.ms-office.activeX+xml"/>
  <Override PartName="/word/activeX/activeX231.xml" ContentType="application/vnd.ms-office.activeX+xml"/>
  <Override PartName="/word/activeX/activeX242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68.xml" ContentType="application/vnd.ms-office.activeX+xml"/>
  <Override PartName="/word/activeX/activeX220.xml" ContentType="application/vnd.ms-office.activeX+xml"/>
  <Override PartName="/word/activeX/activeX5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157.xml" ContentType="application/vnd.ms-office.activeX+xml"/>
  <Override PartName="/word/activeX/activeX56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45.xml" ContentType="application/vnd.ms-office.activeX+xml"/>
  <Override PartName="/word/activeX/activeX92.xml" ContentType="application/vnd.ms-office.activeX+xml"/>
  <Override PartName="/word/activeX/activeX124.xml" ContentType="application/vnd.ms-office.activeX+xml"/>
  <Override PartName="/word/activeX/activeX171.xml" ContentType="application/vnd.ms-office.activeX+xml"/>
  <Override PartName="/word/activeX/activeX269.xml" ContentType="application/vnd.ms-office.activeX+xml"/>
  <Override PartName="/word/activeX/activeX34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60.xml" ContentType="application/vnd.ms-office.activeX+xml"/>
  <Override PartName="/word/activeX/activeX247.xml" ContentType="application/vnd.ms-office.activeX+xml"/>
  <Override PartName="/word/activeX/activeX258.xml" ContentType="application/vnd.ms-office.activeX+xml"/>
  <Override PartName="/word/activeX/activeX294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236.xml" ContentType="application/vnd.ms-office.activeX+xml"/>
  <Override PartName="/word/activeX/activeX283.xml" ContentType="application/vnd.ms-office.activeX+xml"/>
  <Override PartName="/word/activeX/activeX225.xml" ContentType="application/vnd.ms-office.activeX+xml"/>
  <Override PartName="/word/activeX/activeX272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98.xml" ContentType="application/vnd.ms-office.activeX+xml"/>
  <Override PartName="/word/activeX/activeX203.xml" ContentType="application/vnd.ms-office.activeX+xml"/>
  <Override PartName="/word/activeX/activeX214.xml" ContentType="application/vnd.ms-office.activeX+xml"/>
  <Override PartName="/word/activeX/activeX250.xml" ContentType="application/vnd.ms-office.activeX+xml"/>
  <Override PartName="/word/activeX/activeX261.xml" ContentType="application/vnd.ms-office.activeX+xml"/>
  <Override PartName="/docProps/core.xml" ContentType="application/vnd.openxmlformats-package.core-properties+xml"/>
  <Override PartName="/word/activeX/activeX187.xml" ContentType="application/vnd.ms-office.activeX+xml"/>
  <Override PartName="/word/activeX/activeX39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28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54.xml" ContentType="application/vnd.ms-office.activeX+xml"/>
  <Override PartName="/word/activeX/activeX299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64.xml" ContentType="application/vnd.ms-office.activeX+xml"/>
  <Override PartName="/word/activeX/activeX143.xml" ContentType="application/vnd.ms-office.activeX+xml"/>
  <Override PartName="/word/activeX/activeX190.xml" ContentType="application/vnd.ms-office.activeX+xml"/>
  <Override PartName="/word/activeX/activeX277.xml" ContentType="application/vnd.ms-office.activeX+xml"/>
  <Override PartName="/word/activeX/activeX288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132.xml" ContentType="application/vnd.ms-office.activeX+xml"/>
  <Override PartName="/word/activeX/activeX219.xml" ContentType="application/vnd.ms-office.activeX+xml"/>
  <Override PartName="/word/activeX/activeX266.xml" ContentType="application/vnd.ms-office.activeX+xml"/>
  <Override PartName="/word/activeX/activeX31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8.xml" ContentType="application/vnd.ms-office.activeX+xml"/>
  <Override PartName="/word/activeX/activeX25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61"/>
        <w:gridCol w:w="3216"/>
        <w:gridCol w:w="44"/>
        <w:gridCol w:w="3172"/>
        <w:gridCol w:w="31"/>
      </w:tblGrid>
      <w:tr w:rsidR="0017132F" w:rsidRPr="007D78F9" w:rsidTr="000D49B0">
        <w:trPr>
          <w:gridAfter w:val="1"/>
          <w:wAfter w:w="31" w:type="dxa"/>
          <w:trHeight w:val="1443"/>
        </w:trPr>
        <w:tc>
          <w:tcPr>
            <w:tcW w:w="3261" w:type="dxa"/>
            <w:shd w:val="clear" w:color="auto" w:fill="FFFFFF"/>
          </w:tcPr>
          <w:p w:rsidR="0017132F" w:rsidRPr="007D78F9" w:rsidRDefault="00CA2E37" w:rsidP="00963561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94130" cy="733425"/>
                  <wp:effectExtent l="19050" t="0" r="1270" b="0"/>
                  <wp:docPr id="1" name="Obraz 1" descr="C:\Users\Kasia_Bo\AppData\Local\Temp\logo_urzad_prac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Kasia_Bo\AppData\Local\Temp\logo_urzad_prac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  <w:shd w:val="clear" w:color="auto" w:fill="FFFFFF"/>
          </w:tcPr>
          <w:p w:rsidR="0017132F" w:rsidRPr="007D78F9" w:rsidRDefault="0017132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17132F" w:rsidRPr="007D78F9" w:rsidRDefault="0017132F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</w:pPr>
          </w:p>
          <w:p w:rsidR="0017132F" w:rsidRPr="007D78F9" w:rsidRDefault="0017132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:rsidR="00F60FB0" w:rsidRPr="007D78F9" w:rsidRDefault="00CA2E37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  <w:r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4656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-46355</wp:posOffset>
                  </wp:positionV>
                  <wp:extent cx="1902460" cy="848360"/>
                  <wp:effectExtent l="19050" t="0" r="2540" b="0"/>
                  <wp:wrapTopAndBottom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132F" w:rsidRPr="007D78F9" w:rsidRDefault="0017132F" w:rsidP="00B02ED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001" w:rsidRPr="007D78F9" w:rsidTr="00D1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521" w:type="dxa"/>
            <w:gridSpan w:val="3"/>
            <w:shd w:val="clear" w:color="auto" w:fill="D9D9D9"/>
          </w:tcPr>
          <w:p w:rsidR="00D12001" w:rsidRPr="007D78F9" w:rsidRDefault="001602B3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>pływ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F37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7094"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gridSpan w:val="2"/>
            <w:vMerge w:val="restart"/>
            <w:shd w:val="clear" w:color="auto" w:fill="D9D9D9"/>
            <w:vAlign w:val="center"/>
          </w:tcPr>
          <w:p w:rsidR="00966862" w:rsidRDefault="00D12001" w:rsidP="00D1200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Wyb%25252525252525252525252525C3%2525252"/>
            <w:bookmarkEnd w:id="0"/>
            <w:r w:rsidRPr="007D78F9"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C1FCF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23.75pt" o:ole="">
                  <v:imagedata r:id="rId10" o:title=""/>
                </v:shape>
                <w:control r:id="rId11" w:name="TextBox3" w:shapeid="_x0000_i1025"/>
              </w:object>
            </w:r>
          </w:p>
          <w:p w:rsidR="00F37094" w:rsidRPr="007D78F9" w:rsidRDefault="00F37094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</w:t>
            </w:r>
            <w:r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D12001" w:rsidRPr="007D78F9" w:rsidTr="0039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9"/>
        </w:trPr>
        <w:tc>
          <w:tcPr>
            <w:tcW w:w="6521" w:type="dxa"/>
            <w:gridSpan w:val="3"/>
            <w:shd w:val="clear" w:color="auto" w:fill="auto"/>
          </w:tcPr>
          <w:p w:rsidR="00D12001" w:rsidRDefault="00D1200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Pr="007D78F9" w:rsidRDefault="00FC1FCF" w:rsidP="00B72C47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026" type="#_x0000_t75" style="width:11.55pt;height:15.6pt" o:ole="">
                  <v:imagedata r:id="rId12" o:title=""/>
                </v:shape>
                <w:control r:id="rId13" w:name="CheckBox31211113611" w:shapeid="_x0000_i1026"/>
              </w:object>
            </w:r>
            <w:r w:rsidR="00756C91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56C91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KOREKTA</w:t>
            </w:r>
            <w:r w:rsidR="00B72C47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 w:rsid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D12001" w:rsidRPr="007D78F9" w:rsidRDefault="00D12001" w:rsidP="00EE33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E05C9" w:rsidRPr="007D78F9" w:rsidRDefault="00BE05C9">
      <w:pPr>
        <w:widowControl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93"/>
      </w:tblGrid>
      <w:tr w:rsidR="005947AC" w:rsidRPr="007D78F9" w:rsidTr="005947AC">
        <w:trPr>
          <w:trHeight w:val="787"/>
        </w:trPr>
        <w:tc>
          <w:tcPr>
            <w:tcW w:w="9693" w:type="dxa"/>
            <w:shd w:val="clear" w:color="auto" w:fill="FFFFFF"/>
          </w:tcPr>
          <w:p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Wniosek </w:t>
            </w:r>
          </w:p>
          <w:p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 przyznanie środków Krajowego Funduszu Szkoleniowego (KFS) na finansowanie kosztów kształcenia ustawicznego </w:t>
            </w:r>
          </w:p>
          <w:p w:rsidR="005947AC" w:rsidRPr="007D78F9" w:rsidRDefault="005947AC" w:rsidP="00F2744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pracowników i pracodawcy</w:t>
            </w:r>
            <w:r w:rsidR="000F656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5947AC" w:rsidRPr="007D78F9" w:rsidTr="005947AC">
        <w:trPr>
          <w:trHeight w:val="620"/>
        </w:trPr>
        <w:tc>
          <w:tcPr>
            <w:tcW w:w="9693" w:type="dxa"/>
            <w:shd w:val="clear" w:color="auto" w:fill="FFFFFF"/>
          </w:tcPr>
          <w:p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na zasadach określonych w art. 69a i 69b ustawy z dnia 20 kwietnia 2004r. o promocji zatrudnienia i instytucjach rynku pracy</w:t>
            </w:r>
            <w:r w:rsidR="002E5ED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(</w:t>
            </w:r>
            <w:r w:rsidR="008E4DA3">
              <w:rPr>
                <w:rFonts w:ascii="Arial" w:hAnsi="Arial" w:cs="Arial"/>
                <w:color w:val="000000"/>
                <w:sz w:val="16"/>
                <w:szCs w:val="16"/>
              </w:rPr>
              <w:t xml:space="preserve"> Dz.U. z 2021r. poz.1100</w:t>
            </w:r>
            <w:r w:rsidR="008902EB">
              <w:rPr>
                <w:rFonts w:ascii="Arial" w:hAnsi="Arial" w:cs="Arial"/>
                <w:color w:val="000000"/>
                <w:sz w:val="16"/>
                <w:szCs w:val="16"/>
              </w:rPr>
              <w:t xml:space="preserve"> z póź.zm.</w:t>
            </w:r>
            <w:r w:rsidR="00A64C96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oraz w rozporządzeniu Ministra Pracy i Polityki Społecznej z dnia 14 maja 2014r. w sprawie przyznawania środków z Krajowego Funduszu Szkoleniowego</w:t>
            </w:r>
            <w:r w:rsidR="002E5ED2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="00A64C96">
              <w:rPr>
                <w:rFonts w:ascii="Arial" w:hAnsi="Arial" w:cs="Arial"/>
                <w:color w:val="000000"/>
                <w:sz w:val="16"/>
                <w:szCs w:val="16"/>
              </w:rPr>
              <w:t xml:space="preserve"> Dz</w:t>
            </w:r>
            <w:r w:rsidR="008E4DA3">
              <w:rPr>
                <w:rFonts w:ascii="Arial" w:hAnsi="Arial" w:cs="Arial"/>
                <w:color w:val="000000"/>
                <w:sz w:val="16"/>
                <w:szCs w:val="16"/>
              </w:rPr>
              <w:t xml:space="preserve"> .</w:t>
            </w:r>
            <w:r w:rsidR="00A64C96">
              <w:rPr>
                <w:rFonts w:ascii="Arial" w:hAnsi="Arial" w:cs="Arial"/>
                <w:color w:val="000000"/>
                <w:sz w:val="16"/>
                <w:szCs w:val="16"/>
              </w:rPr>
              <w:t xml:space="preserve">U. z 2018r. poz. 117). </w:t>
            </w:r>
          </w:p>
          <w:p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00552" w:rsidRDefault="00100552" w:rsidP="005947AC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5947AC" w:rsidRPr="007D78F9" w:rsidRDefault="005947AC" w:rsidP="005947AC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D78F9">
        <w:rPr>
          <w:rFonts w:ascii="Arial" w:eastAsia="Times New Roman" w:hAnsi="Arial" w:cs="Arial"/>
          <w:color w:val="000000"/>
          <w:sz w:val="22"/>
          <w:szCs w:val="22"/>
        </w:rPr>
        <w:t>Wnioski rozpatrywane są wraz z załącznikami</w:t>
      </w:r>
      <w:r w:rsidRPr="007D78F9">
        <w:rPr>
          <w:rFonts w:ascii="Arial" w:hAnsi="Arial" w:cs="Arial"/>
          <w:color w:val="000000"/>
          <w:sz w:val="22"/>
          <w:szCs w:val="22"/>
        </w:rPr>
        <w:t>, zgodnie z informacją zawartą w ogłoszeniu o naborze wniosków. Nie są rozpatrywane w trybie decyzji administracyjnej, stąd nie podlegają procedurze odwoławczej.</w:t>
      </w:r>
    </w:p>
    <w:p w:rsidR="005947AC" w:rsidRPr="007D78F9" w:rsidRDefault="005947AC">
      <w:pPr>
        <w:widowControl/>
        <w:rPr>
          <w:rFonts w:ascii="Arial" w:hAnsi="Arial" w:cs="Arial"/>
          <w:b/>
          <w:color w:val="000000"/>
          <w:sz w:val="20"/>
          <w:szCs w:val="20"/>
        </w:rPr>
      </w:pPr>
    </w:p>
    <w:p w:rsidR="0000063C" w:rsidRPr="007D78F9" w:rsidRDefault="0000063C">
      <w:pPr>
        <w:widowControl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>UWAGA!</w:t>
      </w:r>
    </w:p>
    <w:p w:rsidR="00967DCF" w:rsidRPr="007D78F9" w:rsidRDefault="0000063C" w:rsidP="006A45B5">
      <w:pPr>
        <w:widowControl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 xml:space="preserve">Podstawowe objaśnienia dot. wypełnienia wniosku zostały zgrupowane 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w Części V</w:t>
      </w:r>
      <w:r w:rsidR="007E7417" w:rsidRPr="007D78F9">
        <w:rPr>
          <w:rFonts w:ascii="Arial" w:hAnsi="Arial" w:cs="Arial"/>
          <w:b/>
          <w:color w:val="000000"/>
          <w:sz w:val="20"/>
          <w:szCs w:val="20"/>
        </w:rPr>
        <w:t>I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II wniosku</w:t>
      </w:r>
    </w:p>
    <w:p w:rsidR="00967DCF" w:rsidRPr="007D78F9" w:rsidRDefault="00967DCF" w:rsidP="00336524">
      <w:pPr>
        <w:pStyle w:val="Stopka"/>
        <w:rPr>
          <w:rFonts w:ascii="Arial" w:hAnsi="Arial" w:cs="Arial"/>
          <w:color w:val="000000"/>
          <w:sz w:val="12"/>
          <w:szCs w:val="12"/>
        </w:rPr>
      </w:pPr>
    </w:p>
    <w:p w:rsidR="00586427" w:rsidRDefault="00586427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967DCF" w:rsidRPr="007D78F9" w:rsidRDefault="00967DCF" w:rsidP="00336524">
      <w:pPr>
        <w:pStyle w:val="Stopka"/>
        <w:rPr>
          <w:rFonts w:ascii="Arial" w:hAnsi="Arial" w:cs="Arial"/>
          <w:i/>
          <w:color w:val="000000"/>
          <w:sz w:val="12"/>
          <w:szCs w:val="12"/>
        </w:rPr>
      </w:pPr>
    </w:p>
    <w:tbl>
      <w:tblPr>
        <w:tblW w:w="99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7"/>
        <w:gridCol w:w="43"/>
        <w:gridCol w:w="493"/>
        <w:gridCol w:w="1699"/>
        <w:gridCol w:w="994"/>
        <w:gridCol w:w="1701"/>
        <w:gridCol w:w="1176"/>
        <w:gridCol w:w="1222"/>
        <w:gridCol w:w="2126"/>
      </w:tblGrid>
      <w:tr w:rsidR="0017132F" w:rsidRPr="007D78F9" w:rsidTr="00024F69">
        <w:tc>
          <w:tcPr>
            <w:tcW w:w="9911" w:type="dxa"/>
            <w:gridSpan w:val="9"/>
            <w:shd w:val="clear" w:color="auto" w:fill="DCDCDC"/>
          </w:tcPr>
          <w:p w:rsidR="0017132F" w:rsidRPr="007D78F9" w:rsidRDefault="00C0551A">
            <w:pPr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>ZĘŚĆ I. – DANE DOTYCZĄCE WNIOSKODAWCY</w:t>
            </w:r>
          </w:p>
        </w:tc>
      </w:tr>
      <w:tr w:rsidR="00DA297B" w:rsidRPr="007D78F9" w:rsidTr="00024F69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11" w:type="dxa"/>
            <w:gridSpan w:val="7"/>
            <w:shd w:val="clear" w:color="auto" w:fill="DCDCDC"/>
          </w:tcPr>
          <w:p w:rsidR="0017132F" w:rsidRPr="007D78F9" w:rsidRDefault="009E5E9B">
            <w:pPr>
              <w:tabs>
                <w:tab w:val="left" w:pos="5040"/>
              </w:tabs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</w:t>
            </w:r>
            <w:r w:rsidR="00C3594F" w:rsidRPr="007D78F9">
              <w:rPr>
                <w:rFonts w:ascii="Arial" w:hAnsi="Arial" w:cs="Arial"/>
                <w:color w:val="000000"/>
                <w:sz w:val="20"/>
                <w:szCs w:val="20"/>
              </w:rPr>
              <w:t>NAZWA PRACODAWCY</w:t>
            </w:r>
            <w:r w:rsidR="007E2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27CB"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024F69">
        <w:trPr>
          <w:trHeight w:val="59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1" w:type="dxa"/>
            <w:gridSpan w:val="7"/>
            <w:shd w:val="clear" w:color="auto" w:fill="auto"/>
          </w:tcPr>
          <w:p w:rsidR="0017132F" w:rsidRPr="007D78F9" w:rsidRDefault="001713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:rsidTr="00024F69">
        <w:trPr>
          <w:trHeight w:val="396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411" w:type="dxa"/>
            <w:gridSpan w:val="7"/>
            <w:shd w:val="clear" w:color="auto" w:fill="DCDCDC"/>
          </w:tcPr>
          <w:p w:rsidR="0017132F" w:rsidRPr="007D78F9" w:rsidRDefault="00C3594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:rsidR="0017132F" w:rsidRPr="007D78F9" w:rsidRDefault="0017132F">
            <w:pPr>
              <w:tabs>
                <w:tab w:val="left" w:pos="5040"/>
              </w:tabs>
              <w:snapToGrid w:val="0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024F69">
        <w:trPr>
          <w:trHeight w:val="17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1" w:type="dxa"/>
            <w:gridSpan w:val="7"/>
            <w:shd w:val="clear" w:color="auto" w:fill="auto"/>
          </w:tcPr>
          <w:p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:rsidTr="00024F69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411" w:type="dxa"/>
            <w:gridSpan w:val="7"/>
            <w:shd w:val="clear" w:color="auto" w:fill="DCDCDC"/>
          </w:tcPr>
          <w:p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024F69">
        <w:trPr>
          <w:trHeight w:val="143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1" w:type="dxa"/>
            <w:gridSpan w:val="7"/>
            <w:shd w:val="clear" w:color="auto" w:fill="auto"/>
          </w:tcPr>
          <w:p w:rsidR="0007444E" w:rsidRPr="007D78F9" w:rsidRDefault="0007444E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448" w:rsidRPr="007D78F9" w:rsidTr="00024F69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411" w:type="dxa"/>
            <w:gridSpan w:val="7"/>
            <w:shd w:val="clear" w:color="auto" w:fill="DCDCDC"/>
          </w:tcPr>
          <w:p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024F69">
        <w:trPr>
          <w:trHeight w:val="8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1" w:type="dxa"/>
            <w:gridSpan w:val="7"/>
            <w:shd w:val="clear" w:color="auto" w:fill="auto"/>
          </w:tcPr>
          <w:p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65BF" w:rsidRPr="007D78F9" w:rsidTr="00024F69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86" w:type="dxa"/>
            <w:gridSpan w:val="3"/>
            <w:shd w:val="clear" w:color="auto" w:fill="DCDCDC"/>
            <w:vAlign w:val="center"/>
          </w:tcPr>
          <w:p w:rsidR="00D865BF" w:rsidRPr="007D78F9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identyfikacji podatkowej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2877" w:type="dxa"/>
            <w:gridSpan w:val="2"/>
            <w:shd w:val="clear" w:color="auto" w:fill="DCDCDC"/>
            <w:vAlign w:val="center"/>
          </w:tcPr>
          <w:p w:rsidR="00D865BF" w:rsidRPr="007D78F9" w:rsidRDefault="00F177C2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:rsidR="00931595" w:rsidRPr="007D78F9" w:rsidRDefault="00461594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</w:rPr>
              <w:t>REGON</w:t>
            </w:r>
          </w:p>
        </w:tc>
        <w:tc>
          <w:tcPr>
            <w:tcW w:w="3348" w:type="dxa"/>
            <w:gridSpan w:val="2"/>
            <w:shd w:val="clear" w:color="auto" w:fill="DCDCDC"/>
            <w:vAlign w:val="center"/>
          </w:tcPr>
          <w:p w:rsidR="008B42AD" w:rsidRPr="007D78F9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  <w:p w:rsidR="00D865BF" w:rsidRPr="007D78F9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</w:t>
            </w:r>
            <w:r w:rsidR="00C84045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wpisanych do KRS)</w:t>
            </w:r>
          </w:p>
        </w:tc>
      </w:tr>
      <w:tr w:rsidR="00D865BF" w:rsidRPr="007D78F9" w:rsidTr="00024F69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6" w:type="dxa"/>
            <w:gridSpan w:val="3"/>
            <w:shd w:val="clear" w:color="auto" w:fill="D9D9D9"/>
            <w:vAlign w:val="center"/>
          </w:tcPr>
          <w:p w:rsidR="00D35E33" w:rsidRPr="007D78F9" w:rsidRDefault="00FC1FCF" w:rsidP="00D35E3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27" type="#_x0000_t75" style="width:12.25pt;height:19pt" o:ole="">
                  <v:imagedata r:id="rId14" o:title=""/>
                </v:shape>
                <w:control r:id="rId15" w:name="TextBox45110275" w:shapeid="_x0000_i102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28" type="#_x0000_t75" style="width:12.25pt;height:19pt" o:ole="">
                  <v:imagedata r:id="rId14" o:title=""/>
                </v:shape>
                <w:control r:id="rId16" w:name="TextBox45110285" w:shapeid="_x0000_i1028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29" type="#_x0000_t75" style="width:12.25pt;height:19pt" o:ole="">
                  <v:imagedata r:id="rId14" o:title=""/>
                </v:shape>
                <w:control r:id="rId17" w:name="TextBox45110295" w:shapeid="_x0000_i1029"/>
              </w:object>
            </w:r>
            <w:r w:rsidR="005F0D75" w:rsidRPr="007D78F9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30" type="#_x0000_t75" style="width:12.25pt;height:19pt" o:ole="">
                  <v:imagedata r:id="rId14" o:title=""/>
                </v:shape>
                <w:control r:id="rId18" w:name="TextBox4511023" w:shapeid="_x0000_i1030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31" type="#_x0000_t75" style="width:12.25pt;height:19pt" o:ole="">
                  <v:imagedata r:id="rId14" o:title=""/>
                </v:shape>
                <w:control r:id="rId19" w:name="TextBox4511024" w:shapeid="_x0000_i1031"/>
              </w:object>
            </w:r>
            <w:r w:rsidR="00D35E33" w:rsidRPr="007D78F9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32" type="#_x0000_t75" style="width:12.25pt;height:19pt" o:ole="">
                  <v:imagedata r:id="rId14" o:title=""/>
                </v:shape>
                <w:control r:id="rId20" w:name="TextBox4511025" w:shapeid="_x0000_i1032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33" type="#_x0000_t75" style="width:12.25pt;height:19pt" o:ole="">
                  <v:imagedata r:id="rId14" o:title=""/>
                </v:shape>
                <w:control r:id="rId21" w:name="TextBox4511026" w:shapeid="_x0000_i1033"/>
              </w:object>
            </w:r>
            <w:r w:rsidR="00D35E33" w:rsidRPr="007D78F9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34" type="#_x0000_t75" style="width:12.25pt;height:19pt" o:ole="">
                  <v:imagedata r:id="rId14" o:title=""/>
                </v:shape>
                <w:control r:id="rId22" w:name="TextBox4511027" w:shapeid="_x0000_i1034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35" type="#_x0000_t75" style="width:12.25pt;height:19pt" o:ole="">
                  <v:imagedata r:id="rId14" o:title=""/>
                </v:shape>
                <w:control r:id="rId23" w:name="TextBox4511028" w:shapeid="_x0000_i103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36" type="#_x0000_t75" style="width:12.25pt;height:19pt" o:ole="">
                  <v:imagedata r:id="rId14" o:title=""/>
                </v:shape>
                <w:control r:id="rId24" w:name="TextBox4511029" w:shapeid="_x0000_i1036"/>
              </w:object>
            </w:r>
          </w:p>
        </w:tc>
        <w:tc>
          <w:tcPr>
            <w:tcW w:w="2877" w:type="dxa"/>
            <w:gridSpan w:val="2"/>
            <w:shd w:val="clear" w:color="auto" w:fill="D9D9D9"/>
            <w:vAlign w:val="center"/>
          </w:tcPr>
          <w:p w:rsidR="00D865BF" w:rsidRPr="007D78F9" w:rsidRDefault="00FC1FC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37" type="#_x0000_t75" style="width:12.25pt;height:19pt" o:ole="">
                  <v:imagedata r:id="rId14" o:title=""/>
                </v:shape>
                <w:control r:id="rId25" w:name="TextBox45110271" w:shapeid="_x0000_i103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38" type="#_x0000_t75" style="width:12.25pt;height:19pt" o:ole="">
                  <v:imagedata r:id="rId14" o:title=""/>
                </v:shape>
                <w:control r:id="rId26" w:name="TextBox45110281" w:shapeid="_x0000_i1038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39" type="#_x0000_t75" style="width:12.25pt;height:19pt" o:ole="">
                  <v:imagedata r:id="rId14" o:title=""/>
                </v:shape>
                <w:control r:id="rId27" w:name="TextBox45110291" w:shapeid="_x0000_i103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40" type="#_x0000_t75" style="width:12.25pt;height:19pt" o:ole="">
                  <v:imagedata r:id="rId14" o:title=""/>
                </v:shape>
                <w:control r:id="rId28" w:name="TextBox45110272" w:shapeid="_x0000_i1040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41" type="#_x0000_t75" style="width:12.25pt;height:19pt" o:ole="">
                  <v:imagedata r:id="rId14" o:title=""/>
                </v:shape>
                <w:control r:id="rId29" w:name="TextBox45110282" w:shapeid="_x0000_i104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42" type="#_x0000_t75" style="width:12.25pt;height:19pt" o:ole="">
                  <v:imagedata r:id="rId14" o:title=""/>
                </v:shape>
                <w:control r:id="rId30" w:name="TextBox45110292" w:shapeid="_x0000_i1042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43" type="#_x0000_t75" style="width:12.25pt;height:19pt" o:ole="">
                  <v:imagedata r:id="rId14" o:title=""/>
                </v:shape>
                <w:control r:id="rId31" w:name="TextBox45110273" w:shapeid="_x0000_i104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44" type="#_x0000_t75" style="width:12.25pt;height:19pt" o:ole="">
                  <v:imagedata r:id="rId14" o:title=""/>
                </v:shape>
                <w:control r:id="rId32" w:name="TextBox45110283" w:shapeid="_x0000_i1044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45" type="#_x0000_t75" style="width:12.25pt;height:19pt" o:ole="">
                  <v:imagedata r:id="rId14" o:title=""/>
                </v:shape>
                <w:control r:id="rId33" w:name="TextBox45110293" w:shapeid="_x0000_i1045"/>
              </w:object>
            </w:r>
          </w:p>
        </w:tc>
        <w:tc>
          <w:tcPr>
            <w:tcW w:w="3348" w:type="dxa"/>
            <w:gridSpan w:val="2"/>
            <w:shd w:val="clear" w:color="auto" w:fill="D9D9D9"/>
            <w:vAlign w:val="center"/>
          </w:tcPr>
          <w:p w:rsidR="00D865BF" w:rsidRPr="007D78F9" w:rsidRDefault="00FC1FC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46" type="#_x0000_t75" style="width:12.25pt;height:19pt" o:ole="">
                  <v:imagedata r:id="rId14" o:title=""/>
                </v:shape>
                <w:control r:id="rId34" w:name="TextBox451102711" w:shapeid="_x0000_i1046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47" type="#_x0000_t75" style="width:12.25pt;height:19pt" o:ole="">
                  <v:imagedata r:id="rId14" o:title=""/>
                </v:shape>
                <w:control r:id="rId35" w:name="TextBox451102811" w:shapeid="_x0000_i104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48" type="#_x0000_t75" style="width:12.25pt;height:19pt" o:ole="">
                  <v:imagedata r:id="rId14" o:title=""/>
                </v:shape>
                <w:control r:id="rId36" w:name="TextBox451102911" w:shapeid="_x0000_i1048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49" type="#_x0000_t75" style="width:12.25pt;height:19pt" o:ole="">
                  <v:imagedata r:id="rId14" o:title=""/>
                </v:shape>
                <w:control r:id="rId37" w:name="TextBox451102721" w:shapeid="_x0000_i104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50" type="#_x0000_t75" style="width:12.25pt;height:19pt" o:ole="">
                  <v:imagedata r:id="rId14" o:title=""/>
                </v:shape>
                <w:control r:id="rId38" w:name="TextBox451102821" w:shapeid="_x0000_i1050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51" type="#_x0000_t75" style="width:12.25pt;height:19pt" o:ole="">
                  <v:imagedata r:id="rId14" o:title=""/>
                </v:shape>
                <w:control r:id="rId39" w:name="TextBox451102921" w:shapeid="_x0000_i105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52" type="#_x0000_t75" style="width:12.25pt;height:19pt" o:ole="">
                  <v:imagedata r:id="rId14" o:title=""/>
                </v:shape>
                <w:control r:id="rId40" w:name="TextBox451102731" w:shapeid="_x0000_i1052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53" type="#_x0000_t75" style="width:12.25pt;height:19pt" o:ole="">
                  <v:imagedata r:id="rId14" o:title=""/>
                </v:shape>
                <w:control r:id="rId41" w:name="TextBox451102831" w:shapeid="_x0000_i105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54" type="#_x0000_t75" style="width:12.25pt;height:19pt" o:ole="">
                  <v:imagedata r:id="rId14" o:title=""/>
                </v:shape>
                <w:control r:id="rId42" w:name="TextBox451102931" w:shapeid="_x0000_i1054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55" type="#_x0000_t75" style="width:12.25pt;height:19pt" o:ole="">
                  <v:imagedata r:id="rId14" o:title=""/>
                </v:shape>
                <w:control r:id="rId43" w:name="TextBox4511029311" w:shapeid="_x0000_i1055"/>
              </w:object>
            </w:r>
          </w:p>
        </w:tc>
      </w:tr>
      <w:tr w:rsidR="00C0551A" w:rsidRPr="007D78F9" w:rsidTr="00024F69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C0551A" w:rsidRPr="007D78F9" w:rsidRDefault="00C0551A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9411" w:type="dxa"/>
            <w:gridSpan w:val="7"/>
            <w:shd w:val="clear" w:color="auto" w:fill="DCDCDC"/>
          </w:tcPr>
          <w:p w:rsidR="00C0551A" w:rsidRPr="007D78F9" w:rsidRDefault="0065101A" w:rsidP="00916C7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2A4638" w:rsidRPr="007D78F9" w:rsidTr="00024F69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2A4638" w:rsidRPr="007D78F9" w:rsidRDefault="002A4638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1" w:type="dxa"/>
            <w:gridSpan w:val="7"/>
            <w:tcBorders>
              <w:top w:val="nil"/>
              <w:bottom w:val="nil"/>
            </w:tcBorders>
            <w:shd w:val="clear" w:color="auto" w:fill="DCDCDC"/>
          </w:tcPr>
          <w:p w:rsidR="002A4638" w:rsidRPr="007D78F9" w:rsidRDefault="002A4638" w:rsidP="00F0450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PKD</w:t>
            </w:r>
            <w:r w:rsidR="00F0450B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D78F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="00FC1FCF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56" type="#_x0000_t75" style="width:19pt;height:18.35pt" o:ole="">
                  <v:imagedata r:id="rId44" o:title=""/>
                </v:shape>
                <w:control r:id="rId45" w:name="TextBox451101" w:shapeid="_x0000_i1056"/>
              </w:object>
            </w:r>
            <w:r w:rsidR="00FC1FCF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57" type="#_x0000_t75" style="width:19pt;height:18.35pt" o:ole="">
                  <v:imagedata r:id="rId44" o:title=""/>
                </v:shape>
                <w:control r:id="rId46" w:name="TextBox451111" w:shapeid="_x0000_i1057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="00FC1FCF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58" type="#_x0000_t75" style="width:19pt;height:18.35pt" o:ole="">
                  <v:imagedata r:id="rId44" o:title=""/>
                </v:shape>
                <w:control r:id="rId47" w:name="TextBox45110" w:shapeid="_x0000_i1058"/>
              </w:object>
            </w:r>
            <w:r w:rsidR="00FC1FCF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59" type="#_x0000_t75" style="width:19pt;height:18.35pt" o:ole="">
                  <v:imagedata r:id="rId44" o:title=""/>
                </v:shape>
                <w:control r:id="rId48" w:name="TextBox45111" w:shapeid="_x0000_i1059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="00FC1FCF"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object w:dxaOrig="225" w:dyaOrig="225">
                <v:shape id="_x0000_i1060" type="#_x0000_t75" style="width:27.15pt;height:18.35pt" o:ole="">
                  <v:imagedata r:id="rId49" o:title=""/>
                </v:shape>
                <w:control r:id="rId50" w:name="TextBox45112" w:shapeid="_x0000_i1060"/>
              </w:object>
            </w:r>
          </w:p>
        </w:tc>
      </w:tr>
      <w:tr w:rsidR="008735E3" w:rsidRPr="007D78F9" w:rsidTr="00024F69">
        <w:tc>
          <w:tcPr>
            <w:tcW w:w="500" w:type="dxa"/>
            <w:gridSpan w:val="2"/>
            <w:shd w:val="clear" w:color="auto" w:fill="DCDCDC"/>
            <w:vAlign w:val="center"/>
          </w:tcPr>
          <w:p w:rsidR="008735E3" w:rsidRPr="007D78F9" w:rsidRDefault="00F168E2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11" w:type="dxa"/>
            <w:gridSpan w:val="7"/>
            <w:tcBorders>
              <w:bottom w:val="nil"/>
            </w:tcBorders>
            <w:shd w:val="clear" w:color="auto" w:fill="DCDCDC"/>
          </w:tcPr>
          <w:p w:rsidR="008735E3" w:rsidRPr="007D78F9" w:rsidRDefault="008735E3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NIEOPROCENTOWANEGO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 </w:t>
            </w:r>
            <w:r w:rsidR="00510E1E"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1</w:t>
            </w:r>
          </w:p>
          <w:p w:rsidR="00D55514" w:rsidRPr="007D78F9" w:rsidRDefault="00D55514" w:rsidP="007B62F4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D55514" w:rsidRPr="007D78F9" w:rsidRDefault="00FC1FCF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61" type="#_x0000_t75" style="width:15.6pt;height:19pt" o:ole="">
                  <v:imagedata r:id="rId51" o:title=""/>
                </v:shape>
                <w:control r:id="rId52" w:name="TextBox45110210" w:shapeid="_x0000_i106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62" type="#_x0000_t75" style="width:15.6pt;height:19pt" o:ole="">
                  <v:imagedata r:id="rId51" o:title=""/>
                </v:shape>
                <w:control r:id="rId53" w:name="TextBox45110211" w:shapeid="_x0000_i1062"/>
              </w:objec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63" type="#_x0000_t75" style="width:15.6pt;height:19pt" o:ole="">
                  <v:imagedata r:id="rId51" o:title=""/>
                </v:shape>
                <w:control r:id="rId54" w:name="TextBox45110212" w:shapeid="_x0000_i106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64" type="#_x0000_t75" style="width:15.6pt;height:19pt" o:ole="">
                  <v:imagedata r:id="rId51" o:title=""/>
                </v:shape>
                <w:control r:id="rId55" w:name="TextBox45110213" w:shapeid="_x0000_i1064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65" type="#_x0000_t75" style="width:15.6pt;height:19pt" o:ole="">
                  <v:imagedata r:id="rId51" o:title=""/>
                </v:shape>
                <w:control r:id="rId56" w:name="TextBox45110214" w:shapeid="_x0000_i106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66" type="#_x0000_t75" style="width:15.6pt;height:19pt" o:ole="">
                  <v:imagedata r:id="rId51" o:title=""/>
                </v:shape>
                <w:control r:id="rId57" w:name="TextBox45110215" w:shapeid="_x0000_i1066"/>
              </w:objec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67" type="#_x0000_t75" style="width:15.6pt;height:19pt" o:ole="">
                  <v:imagedata r:id="rId51" o:title=""/>
                </v:shape>
                <w:control r:id="rId58" w:name="TextBox45110216" w:shapeid="_x0000_i106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68" type="#_x0000_t75" style="width:15.6pt;height:19pt" o:ole="">
                  <v:imagedata r:id="rId51" o:title=""/>
                </v:shape>
                <w:control r:id="rId59" w:name="TextBox45110217" w:shapeid="_x0000_i1068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69" type="#_x0000_t75" style="width:15.6pt;height:19pt" o:ole="">
                  <v:imagedata r:id="rId51" o:title=""/>
                </v:shape>
                <w:control r:id="rId60" w:name="TextBox45110218" w:shapeid="_x0000_i106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70" type="#_x0000_t75" style="width:15.6pt;height:19pt" o:ole="">
                  <v:imagedata r:id="rId51" o:title=""/>
                </v:shape>
                <w:control r:id="rId61" w:name="TextBox45110219" w:shapeid="_x0000_i1070"/>
              </w:objec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71" type="#_x0000_t75" style="width:15.6pt;height:19pt" o:ole="">
                  <v:imagedata r:id="rId51" o:title=""/>
                </v:shape>
                <w:control r:id="rId62" w:name="TextBox45110220" w:shapeid="_x0000_i107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72" type="#_x0000_t75" style="width:15.6pt;height:19pt" o:ole="">
                  <v:imagedata r:id="rId51" o:title=""/>
                </v:shape>
                <w:control r:id="rId63" w:name="TextBox45110221" w:shapeid="_x0000_i1072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73" type="#_x0000_t75" style="width:15.6pt;height:19pt" o:ole="">
                  <v:imagedata r:id="rId51" o:title=""/>
                </v:shape>
                <w:control r:id="rId64" w:name="TextBox45110222" w:shapeid="_x0000_i107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74" type="#_x0000_t75" style="width:15.6pt;height:19pt" o:ole="">
                  <v:imagedata r:id="rId51" o:title=""/>
                </v:shape>
                <w:control r:id="rId65" w:name="TextBox45110223" w:shapeid="_x0000_i1074"/>
              </w:objec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75" type="#_x0000_t75" style="width:15.6pt;height:19pt" o:ole="">
                  <v:imagedata r:id="rId51" o:title=""/>
                </v:shape>
                <w:control r:id="rId66" w:name="TextBox45110224" w:shapeid="_x0000_i107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76" type="#_x0000_t75" style="width:15.6pt;height:19pt" o:ole="">
                  <v:imagedata r:id="rId51" o:title=""/>
                </v:shape>
                <w:control r:id="rId67" w:name="TextBox45110225" w:shapeid="_x0000_i1076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77" type="#_x0000_t75" style="width:15.6pt;height:19pt" o:ole="">
                  <v:imagedata r:id="rId51" o:title=""/>
                </v:shape>
                <w:control r:id="rId68" w:name="TextBox45110226" w:shapeid="_x0000_i107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78" type="#_x0000_t75" style="width:15.6pt;height:19pt" o:ole="">
                  <v:imagedata r:id="rId51" o:title=""/>
                </v:shape>
                <w:control r:id="rId69" w:name="TextBox45110227" w:shapeid="_x0000_i1078"/>
              </w:objec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79" type="#_x0000_t75" style="width:15.6pt;height:19pt" o:ole="">
                  <v:imagedata r:id="rId51" o:title=""/>
                </v:shape>
                <w:control r:id="rId70" w:name="TextBox451102241" w:shapeid="_x0000_i107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80" type="#_x0000_t75" style="width:15.6pt;height:19pt" o:ole="">
                  <v:imagedata r:id="rId51" o:title=""/>
                </v:shape>
                <w:control r:id="rId71" w:name="TextBox451102251" w:shapeid="_x0000_i1080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81" type="#_x0000_t75" style="width:15.6pt;height:19pt" o:ole="">
                  <v:imagedata r:id="rId51" o:title=""/>
                </v:shape>
                <w:control r:id="rId72" w:name="TextBox451102261" w:shapeid="_x0000_i108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82" type="#_x0000_t75" style="width:15.6pt;height:19pt" o:ole="">
                  <v:imagedata r:id="rId51" o:title=""/>
                </v:shape>
                <w:control r:id="rId73" w:name="TextBox451102271" w:shapeid="_x0000_i1082"/>
              </w:objec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83" type="#_x0000_t75" style="width:15.6pt;height:19pt" o:ole="">
                  <v:imagedata r:id="rId51" o:title=""/>
                </v:shape>
                <w:control r:id="rId74" w:name="TextBox451102242" w:shapeid="_x0000_i108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84" type="#_x0000_t75" style="width:15.6pt;height:19pt" o:ole="">
                  <v:imagedata r:id="rId51" o:title=""/>
                </v:shape>
                <w:control r:id="rId75" w:name="TextBox451102252" w:shapeid="_x0000_i1084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85" type="#_x0000_t75" style="width:15.6pt;height:19pt" o:ole="">
                  <v:imagedata r:id="rId51" o:title=""/>
                </v:shape>
                <w:control r:id="rId76" w:name="TextBox451102262" w:shapeid="_x0000_i108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86" type="#_x0000_t75" style="width:15.6pt;height:19pt" o:ole="">
                  <v:imagedata r:id="rId51" o:title=""/>
                </v:shape>
                <w:control r:id="rId77" w:name="TextBox451102272" w:shapeid="_x0000_i1086"/>
              </w:object>
            </w:r>
          </w:p>
          <w:p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6F36" w:rsidRPr="002A1217" w:rsidRDefault="00956F36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Jeżeli pracodawca posiada oprocentowany rachunek bankowy, wówczas zamiast wpisania numeru rachunku bankowego zaznacza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wyłącznie </w:t>
            </w:r>
            <w:r w:rsidR="006B36D0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poniższą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>rubrykę dot. subkonta:</w:t>
            </w: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136B2" w:rsidRPr="007D78F9" w:rsidRDefault="00FC1FCF" w:rsidP="006853FF">
            <w:pPr>
              <w:pStyle w:val="Zawartotabeli"/>
              <w:snapToGrid w:val="0"/>
              <w:ind w:left="721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087" type="#_x0000_t75" style="width:11.55pt;height:15.6pt" o:ole="">
                  <v:imagedata r:id="rId78" o:title=""/>
                </v:shape>
                <w:control r:id="rId79" w:name="CheckBox3121111361" w:shapeid="_x0000_i1087"/>
              </w:object>
            </w:r>
            <w:r w:rsidR="00956F36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NIEOPROCENTOWANE SUB</w:t>
            </w:r>
            <w:r w:rsidR="00595B8A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KONT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O</w:t>
            </w:r>
          </w:p>
          <w:p w:rsidR="006853FF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Stanowi to </w:t>
            </w:r>
            <w:r w:rsidR="00591C43"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tym samym </w:t>
            </w: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deklarację zobowiązującą do założenia nieoprocentowanego subkonta, </w:t>
            </w:r>
          </w:p>
          <w:p w:rsidR="00956F36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>na które PUP przekaże pracodawcy środki KFS po pozytywnym rozpatrzeniu wniosku.</w:t>
            </w:r>
          </w:p>
          <w:p w:rsidR="00956F36" w:rsidRPr="007D78F9" w:rsidRDefault="00956F36" w:rsidP="00595B8A">
            <w:pPr>
              <w:pStyle w:val="Zawartotabeli"/>
              <w:snapToGrid w:val="0"/>
              <w:jc w:val="right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</w:tc>
      </w:tr>
      <w:tr w:rsidR="00C27A9B" w:rsidRPr="007D78F9" w:rsidTr="00024F69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C27A9B" w:rsidRPr="007D78F9" w:rsidRDefault="00C27A9B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:rsidR="00C27A9B" w:rsidRPr="00C27A9B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792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:rsidR="00CC0EED" w:rsidRPr="00CC0EED" w:rsidRDefault="00C27A9B" w:rsidP="00310518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27A9B" w:rsidRPr="007D78F9" w:rsidRDefault="00310518" w:rsidP="00CC0EED">
            <w:pPr>
              <w:pStyle w:val="Zawartotabeli"/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dzień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:rsidR="00C27A9B" w:rsidRPr="007D78F9" w:rsidRDefault="00FC1FCF" w:rsidP="008735E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88" type="#_x0000_t75" style="width:47.55pt;height:18.35pt" o:ole="">
                  <v:imagedata r:id="rId80" o:title=""/>
                </v:shape>
                <w:control r:id="rId81" w:name="TextBox45172" w:shapeid="_x0000_i1088"/>
              </w:object>
            </w:r>
          </w:p>
        </w:tc>
      </w:tr>
      <w:tr w:rsidR="00B6598C" w:rsidRPr="007D78F9" w:rsidTr="00024F69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2" w:type="dxa"/>
            <w:gridSpan w:val="5"/>
            <w:tcBorders>
              <w:right w:val="nil"/>
            </w:tcBorders>
            <w:shd w:val="clear" w:color="auto" w:fill="DCDCDC"/>
          </w:tcPr>
          <w:p w:rsidR="00B6598C" w:rsidRPr="00CC0EED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 </w:t>
            </w: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PERSONELU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CC0EED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 w:rsidRPr="00CC0EED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 3</w:t>
            </w:r>
            <w:r w:rsidRPr="00CC0E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:rsidR="00B6598C" w:rsidRPr="007D78F9" w:rsidRDefault="00B6598C" w:rsidP="00B6598C">
            <w:pPr>
              <w:pStyle w:val="Zawartotabeli"/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na dzień ostatniego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zamkniętego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roku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podatkowego)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:rsidR="00B6598C" w:rsidRPr="007D78F9" w:rsidRDefault="00FC1FCF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89" type="#_x0000_t75" style="width:47.55pt;height:18.35pt" o:ole="">
                  <v:imagedata r:id="rId80" o:title=""/>
                </v:shape>
                <w:control r:id="rId82" w:name="TextBox451731" w:shapeid="_x0000_i1089"/>
              </w:object>
            </w:r>
          </w:p>
        </w:tc>
      </w:tr>
      <w:tr w:rsidR="00B6598C" w:rsidRPr="007D78F9" w:rsidTr="00024F69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2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:rsidR="00B6598C" w:rsidRPr="00CA398A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8"/>
                <w:szCs w:val="18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:rsidR="00B6598C" w:rsidRPr="007D78F9" w:rsidRDefault="00FC1FCF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090" type="#_x0000_t75" style="width:47.55pt;height:18.35pt" o:ole="">
                  <v:imagedata r:id="rId80" o:title=""/>
                </v:shape>
                <w:control r:id="rId83" w:name="TextBox451721" w:shapeid="_x0000_i1090"/>
              </w:object>
            </w:r>
          </w:p>
        </w:tc>
      </w:tr>
      <w:tr w:rsidR="00024F69" w:rsidRPr="007D78F9" w:rsidTr="00024F69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024F69" w:rsidRPr="007D78F9" w:rsidRDefault="00024F69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11" w:type="dxa"/>
            <w:gridSpan w:val="7"/>
            <w:shd w:val="clear" w:color="auto" w:fill="DCDCDC"/>
          </w:tcPr>
          <w:p w:rsidR="00024F69" w:rsidRPr="007D78F9" w:rsidRDefault="00024F6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:rsidR="00024F69" w:rsidRPr="007D78F9" w:rsidRDefault="00024F69" w:rsidP="00B6598C">
            <w:pPr>
              <w:pStyle w:val="Zawartotabeli"/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(zgodnie z dokumentem rejestrowym lub załączonym pełnomocnictwem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. W przypadku osoby fizycznej prowadzącej działalność gospodarczą należy podać adres zamieszkania i pesel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)</w:t>
            </w:r>
          </w:p>
        </w:tc>
      </w:tr>
      <w:tr w:rsidR="00024F69" w:rsidRPr="007D78F9" w:rsidTr="00024F69">
        <w:trPr>
          <w:trHeight w:val="261"/>
        </w:trPr>
        <w:tc>
          <w:tcPr>
            <w:tcW w:w="500" w:type="dxa"/>
            <w:gridSpan w:val="2"/>
            <w:vMerge/>
            <w:shd w:val="clear" w:color="auto" w:fill="DCDCDC"/>
          </w:tcPr>
          <w:p w:rsidR="00024F69" w:rsidRPr="007D78F9" w:rsidRDefault="00024F69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85" w:type="dxa"/>
            <w:gridSpan w:val="6"/>
            <w:shd w:val="clear" w:color="auto" w:fill="DCDCDC"/>
          </w:tcPr>
          <w:p w:rsidR="00024F69" w:rsidRPr="007D78F9" w:rsidRDefault="00024F69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:rsidR="00024F69" w:rsidRPr="007D78F9" w:rsidRDefault="00024F69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024F69" w:rsidRPr="007D78F9" w:rsidTr="00024F69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024F69" w:rsidRPr="007D78F9" w:rsidRDefault="00024F69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85" w:type="dxa"/>
            <w:gridSpan w:val="6"/>
            <w:shd w:val="clear" w:color="auto" w:fill="auto"/>
          </w:tcPr>
          <w:p w:rsidR="00024F69" w:rsidRPr="007D78F9" w:rsidRDefault="00024F69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24F69" w:rsidRPr="007D78F9" w:rsidRDefault="00024F69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4F69" w:rsidRPr="007D78F9" w:rsidTr="00024F69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024F69" w:rsidRPr="007D78F9" w:rsidRDefault="00024F69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85" w:type="dxa"/>
            <w:gridSpan w:val="6"/>
            <w:shd w:val="clear" w:color="auto" w:fill="auto"/>
          </w:tcPr>
          <w:p w:rsidR="00024F69" w:rsidRPr="007D78F9" w:rsidRDefault="00024F69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24F69" w:rsidRPr="007D78F9" w:rsidRDefault="00024F69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1F01" w:rsidRPr="007D78F9" w:rsidTr="00D252E4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3D1F01" w:rsidRPr="007D78F9" w:rsidRDefault="003D1F01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85" w:type="dxa"/>
            <w:gridSpan w:val="6"/>
            <w:shd w:val="clear" w:color="auto" w:fill="auto"/>
          </w:tcPr>
          <w:p w:rsidR="003D1F01" w:rsidRPr="003D1F01" w:rsidRDefault="003D1F01" w:rsidP="003D1F01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D1F01">
              <w:rPr>
                <w:rFonts w:ascii="Arial" w:hAnsi="Arial" w:cs="Arial"/>
                <w:i/>
                <w:color w:val="000000"/>
                <w:sz w:val="18"/>
                <w:szCs w:val="18"/>
              </w:rPr>
              <w:t>Adres zamieszkania</w:t>
            </w:r>
          </w:p>
        </w:tc>
        <w:tc>
          <w:tcPr>
            <w:tcW w:w="2126" w:type="dxa"/>
            <w:shd w:val="clear" w:color="auto" w:fill="auto"/>
          </w:tcPr>
          <w:p w:rsidR="003D1F01" w:rsidRPr="003D1F01" w:rsidRDefault="003D1F01" w:rsidP="003D1F01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D1F01">
              <w:rPr>
                <w:rFonts w:ascii="Arial" w:hAnsi="Arial" w:cs="Arial"/>
                <w:i/>
                <w:color w:val="000000"/>
                <w:sz w:val="18"/>
                <w:szCs w:val="18"/>
              </w:rPr>
              <w:t>Pesel</w:t>
            </w:r>
          </w:p>
          <w:p w:rsidR="003D1F01" w:rsidRDefault="003D1F01" w:rsidP="003D1F0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D1F01" w:rsidRPr="003D1F01" w:rsidRDefault="003D1F01" w:rsidP="003D1F0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598C" w:rsidRPr="007D78F9" w:rsidTr="00024F69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11" w:type="dxa"/>
            <w:gridSpan w:val="7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B6598C" w:rsidRPr="007D78F9" w:rsidTr="00024F69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6" w:type="dxa"/>
            <w:gridSpan w:val="3"/>
            <w:shd w:val="clear" w:color="auto" w:fill="DCDCDC"/>
            <w:vAlign w:val="center"/>
          </w:tcPr>
          <w:p w:rsidR="00B6598C" w:rsidRPr="007D78F9" w:rsidRDefault="00B6598C" w:rsidP="003D1F01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  <w:shd w:val="clear" w:color="auto" w:fill="DCDCDC"/>
            <w:vAlign w:val="center"/>
          </w:tcPr>
          <w:p w:rsidR="00B6598C" w:rsidRPr="007D78F9" w:rsidRDefault="00B6598C" w:rsidP="003D1F01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  <w:r w:rsidR="00656861">
              <w:rPr>
                <w:rFonts w:ascii="Arial" w:hAnsi="Arial" w:cs="Arial"/>
                <w:color w:val="000000"/>
                <w:sz w:val="20"/>
                <w:szCs w:val="20"/>
              </w:rPr>
              <w:t xml:space="preserve"> służbowy</w:t>
            </w:r>
          </w:p>
        </w:tc>
        <w:tc>
          <w:tcPr>
            <w:tcW w:w="2398" w:type="dxa"/>
            <w:gridSpan w:val="2"/>
            <w:shd w:val="clear" w:color="auto" w:fill="DCDCDC"/>
            <w:vAlign w:val="center"/>
          </w:tcPr>
          <w:p w:rsidR="00B6598C" w:rsidRPr="007D78F9" w:rsidRDefault="00B6598C" w:rsidP="003D1F01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  <w:r w:rsidR="00656861">
              <w:rPr>
                <w:rFonts w:ascii="Arial" w:hAnsi="Arial" w:cs="Arial"/>
                <w:color w:val="000000"/>
                <w:sz w:val="20"/>
                <w:szCs w:val="20"/>
              </w:rPr>
              <w:t xml:space="preserve"> służbowy</w:t>
            </w:r>
          </w:p>
        </w:tc>
        <w:tc>
          <w:tcPr>
            <w:tcW w:w="2126" w:type="dxa"/>
            <w:shd w:val="clear" w:color="auto" w:fill="DCDCDC"/>
          </w:tcPr>
          <w:p w:rsidR="00B6598C" w:rsidRPr="007D78F9" w:rsidRDefault="00B6598C" w:rsidP="003D1F01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:rsidTr="00024F69">
        <w:trPr>
          <w:trHeight w:val="63"/>
        </w:trPr>
        <w:tc>
          <w:tcPr>
            <w:tcW w:w="500" w:type="dxa"/>
            <w:gridSpan w:val="2"/>
            <w:vMerge/>
            <w:shd w:val="clear" w:color="auto" w:fill="E7E6E6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6" w:type="dxa"/>
            <w:gridSpan w:val="3"/>
            <w:shd w:val="clear" w:color="auto" w:fill="auto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shd w:val="clear" w:color="auto" w:fill="FFFFFF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024F69">
        <w:trPr>
          <w:trHeight w:val="329"/>
        </w:trPr>
        <w:tc>
          <w:tcPr>
            <w:tcW w:w="9911" w:type="dxa"/>
            <w:gridSpan w:val="9"/>
            <w:shd w:val="clear" w:color="auto" w:fill="DCDCDC"/>
          </w:tcPr>
          <w:p w:rsidR="00B6598C" w:rsidRPr="007D78F9" w:rsidRDefault="00B6598C" w:rsidP="00B6598C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7D78F9" w:rsidTr="00024F69"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54" w:type="dxa"/>
            <w:gridSpan w:val="8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7D78F9" w:rsidTr="00024F69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21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024F69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:rsidR="00B6598C" w:rsidRPr="007D78F9" w:rsidRDefault="00FC1FCF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091" type="#_x0000_t75" style="width:98.5pt;height:18.35pt" o:ole="">
                  <v:imagedata r:id="rId84" o:title=""/>
                </v:shape>
                <w:control r:id="rId85" w:name="TextBox2111" w:shapeid="_x0000_i1091"/>
              </w:object>
            </w:r>
            <w:r w:rsidR="00B6598C"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219" w:type="dxa"/>
            <w:gridSpan w:val="5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024F69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454" w:type="dxa"/>
            <w:gridSpan w:val="8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7D78F9" w:rsidTr="00024F69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21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024F69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:rsidR="00B6598C" w:rsidRPr="007D78F9" w:rsidRDefault="00FC1FCF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092" type="#_x0000_t75" style="width:98.5pt;height:18.35pt" o:ole="">
                  <v:imagedata r:id="rId84" o:title=""/>
                </v:shape>
                <w:control r:id="rId86" w:name="TextBox21111" w:shapeid="_x0000_i1092"/>
              </w:object>
            </w:r>
            <w:r w:rsidR="00B6598C"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219" w:type="dxa"/>
            <w:gridSpan w:val="5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024F69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454" w:type="dxa"/>
            <w:gridSpan w:val="8"/>
            <w:shd w:val="clear" w:color="auto" w:fill="DCDCDC"/>
          </w:tcPr>
          <w:p w:rsidR="00B6598C" w:rsidRPr="007D78F9" w:rsidRDefault="00B6598C" w:rsidP="009121CD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</w:t>
            </w:r>
            <w:r w:rsidR="009121CD">
              <w:rPr>
                <w:rFonts w:ascii="Arial" w:hAnsi="Arial" w:cs="Arial"/>
                <w:b/>
                <w:color w:val="000000"/>
                <w:sz w:val="20"/>
                <w:szCs w:val="20"/>
              </w:rPr>
              <w:t>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ŚRODKÓW Z KFS</w:t>
            </w:r>
          </w:p>
        </w:tc>
      </w:tr>
      <w:tr w:rsidR="00B6598C" w:rsidRPr="007D78F9" w:rsidTr="00024F69">
        <w:tc>
          <w:tcPr>
            <w:tcW w:w="457" w:type="dxa"/>
            <w:vMerge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21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024F69">
        <w:trPr>
          <w:trHeight w:val="316"/>
        </w:trPr>
        <w:tc>
          <w:tcPr>
            <w:tcW w:w="457" w:type="dxa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:rsidR="00B6598C" w:rsidRPr="007D78F9" w:rsidRDefault="00FC1FCF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093" type="#_x0000_t75" style="width:98.5pt;height:18.35pt" o:ole="">
                  <v:imagedata r:id="rId84" o:title=""/>
                </v:shape>
                <w:control r:id="rId87" w:name="TextBox21112" w:shapeid="_x0000_i1093"/>
              </w:object>
            </w:r>
            <w:r w:rsidR="00B6598C"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219" w:type="dxa"/>
            <w:gridSpan w:val="5"/>
            <w:shd w:val="clear" w:color="auto" w:fill="FFFFFF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024F69">
        <w:tc>
          <w:tcPr>
            <w:tcW w:w="9911" w:type="dxa"/>
            <w:gridSpan w:val="9"/>
            <w:shd w:val="clear" w:color="auto" w:fill="FFFFFF"/>
          </w:tcPr>
          <w:p w:rsidR="00B6598C" w:rsidRPr="007D78F9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:rsidR="00B6598C" w:rsidRPr="007D78F9" w:rsidRDefault="00B6598C" w:rsidP="00B6598C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 w:rsidRPr="007D78F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598C" w:rsidRPr="007D78F9" w:rsidTr="00024F69">
        <w:tc>
          <w:tcPr>
            <w:tcW w:w="9911" w:type="dxa"/>
            <w:gridSpan w:val="9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B6598C" w:rsidRPr="007D78F9" w:rsidTr="00024F69">
        <w:trPr>
          <w:trHeight w:val="913"/>
        </w:trPr>
        <w:tc>
          <w:tcPr>
            <w:tcW w:w="9911" w:type="dxa"/>
            <w:gridSpan w:val="9"/>
            <w:shd w:val="clear" w:color="auto" w:fill="DCDCDC"/>
            <w:vAlign w:val="center"/>
          </w:tcPr>
          <w:p w:rsidR="00B6598C" w:rsidRPr="007D78F9" w:rsidRDefault="00B6598C" w:rsidP="00B6598C">
            <w:pPr>
              <w:numPr>
                <w:ilvl w:val="0"/>
                <w:numId w:val="19"/>
              </w:num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PROGNOZOWANY OKRES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REALIZACJI WSKAZANYCH DZIAŁAŃ </w:t>
            </w:r>
          </w:p>
          <w:p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FC1FCF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094" type="#_x0000_t75" style="width:21.75pt;height:18.35pt" o:ole="">
                  <v:imagedata r:id="rId88" o:title=""/>
                </v:shape>
                <w:control r:id="rId89" w:name="TextBox41211" w:shapeid="_x0000_i1094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FC1FCF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095" type="#_x0000_t75" style="width:21.75pt;height:18.35pt" o:ole="">
                  <v:imagedata r:id="rId88" o:title=""/>
                </v:shape>
                <w:control r:id="rId90" w:name="TextBox4122" w:shapeid="_x0000_i109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FC1FCF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096" type="#_x0000_t75" style="width:38.05pt;height:18.35pt" o:ole="">
                  <v:imagedata r:id="rId91" o:title=""/>
                </v:shape>
                <w:control r:id="rId92" w:name="TextBox421" w:shapeid="_x0000_i1096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          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FC1FCF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097" type="#_x0000_t75" style="width:21.75pt;height:18.35pt" o:ole="">
                  <v:imagedata r:id="rId88" o:title=""/>
                </v:shape>
                <w:control r:id="rId93" w:name="TextBox4121" w:shapeid="_x0000_i109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FC1FCF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098" type="#_x0000_t75" style="width:21.75pt;height:18.35pt" o:ole="">
                  <v:imagedata r:id="rId88" o:title=""/>
                </v:shape>
                <w:control r:id="rId94" w:name="TextBox412" w:shapeid="_x0000_i1098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FC1FCF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099" type="#_x0000_t75" style="width:38.05pt;height:18.35pt" o:ole="">
                  <v:imagedata r:id="rId91" o:title=""/>
                </v:shape>
                <w:control r:id="rId95" w:name="TextBox422" w:shapeid="_x0000_i109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  <w:p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</w:tc>
      </w:tr>
    </w:tbl>
    <w:p w:rsidR="000C0DFF" w:rsidRPr="007D78F9" w:rsidRDefault="000C0DFF">
      <w:pPr>
        <w:rPr>
          <w:color w:val="000000"/>
          <w:sz w:val="20"/>
          <w:szCs w:val="20"/>
        </w:rPr>
        <w:sectPr w:rsidR="000C0DFF" w:rsidRPr="007D78F9" w:rsidSect="008E00F7">
          <w:footerReference w:type="default" r:id="rId96"/>
          <w:endnotePr>
            <w:numFmt w:val="decimal"/>
          </w:endnotePr>
          <w:pgSz w:w="11906" w:h="16838"/>
          <w:pgMar w:top="426" w:right="1134" w:bottom="764" w:left="1134" w:header="708" w:footer="708" w:gutter="0"/>
          <w:cols w:space="708"/>
          <w:docGrid w:linePitch="600" w:charSpace="32768"/>
        </w:sectPr>
      </w:pPr>
    </w:p>
    <w:p w:rsidR="00323B52" w:rsidRPr="007D78F9" w:rsidRDefault="00323B52" w:rsidP="00323B52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019"/>
      </w:tblGrid>
      <w:tr w:rsidR="007F6E92" w:rsidRPr="007D78F9" w:rsidTr="00E11BA3">
        <w:trPr>
          <w:trHeight w:val="23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:rsidR="007F6E92" w:rsidRPr="007D78F9" w:rsidRDefault="007F6E92" w:rsidP="00920F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:rsidR="007F6E92" w:rsidRPr="007D78F9" w:rsidRDefault="007F6E92" w:rsidP="00C9309B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C9309B"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Część IV n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ależy sporządzić odrębnie, w odniesieniu do każdego pracownika/pracodawcy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:rsidR="00323B52" w:rsidRPr="007D78F9" w:rsidRDefault="00323B52" w:rsidP="00323B52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1276"/>
        <w:gridCol w:w="851"/>
        <w:gridCol w:w="425"/>
        <w:gridCol w:w="283"/>
        <w:gridCol w:w="284"/>
        <w:gridCol w:w="283"/>
        <w:gridCol w:w="283"/>
        <w:gridCol w:w="284"/>
        <w:gridCol w:w="283"/>
        <w:gridCol w:w="284"/>
        <w:gridCol w:w="283"/>
        <w:gridCol w:w="284"/>
        <w:gridCol w:w="425"/>
        <w:gridCol w:w="426"/>
        <w:gridCol w:w="425"/>
        <w:gridCol w:w="425"/>
        <w:gridCol w:w="6"/>
        <w:gridCol w:w="3396"/>
        <w:gridCol w:w="1560"/>
        <w:gridCol w:w="1134"/>
        <w:gridCol w:w="2693"/>
      </w:tblGrid>
      <w:tr w:rsidR="00620F31" w:rsidRPr="007D78F9" w:rsidTr="00592787">
        <w:trPr>
          <w:trHeight w:val="1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620F31" w:rsidP="00A26CB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9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</w:tcPr>
          <w:p w:rsidR="00620F31" w:rsidRPr="007D78F9" w:rsidRDefault="00620F31" w:rsidP="00457B75">
            <w:pPr>
              <w:pStyle w:val="Zawartotabeli"/>
              <w:snapToGrid w:val="0"/>
              <w:ind w:left="87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  <w:t xml:space="preserve">DANE DOTYCZĄCE UCZESTNIKA PLANOWANEGO DO OBJĘCIA WSPARCIEM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:rsidR="00620F31" w:rsidRPr="007D78F9" w:rsidRDefault="00620F31" w:rsidP="00457B75">
            <w:pPr>
              <w:pStyle w:val="Zawartotabeli"/>
              <w:snapToGrid w:val="0"/>
              <w:ind w:left="87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</w:pPr>
          </w:p>
        </w:tc>
      </w:tr>
      <w:tr w:rsidR="00620F31" w:rsidRPr="007D78F9" w:rsidTr="00592787">
        <w:trPr>
          <w:trHeight w:val="263"/>
        </w:trPr>
        <w:tc>
          <w:tcPr>
            <w:tcW w:w="1332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9121CD" w:rsidRDefault="00620F31" w:rsidP="00F40B1A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1822">
              <w:rPr>
                <w:rFonts w:ascii="Arial" w:hAnsi="Arial" w:cs="Arial"/>
                <w:color w:val="000000"/>
                <w:vertAlign w:val="superscript"/>
              </w:rPr>
              <w:t>Nr porządkowy uczestnika</w:t>
            </w:r>
            <w:r w:rsidR="00FC1FCF"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100" type="#_x0000_t75" style="width:29.9pt;height:15.6pt" o:ole="">
                  <v:imagedata r:id="rId97" o:title=""/>
                </v:shape>
                <w:control r:id="rId98" w:name="TextBox2121" w:shapeid="_x0000_i1100"/>
              </w:object>
            </w:r>
            <w:r>
              <w:rPr>
                <w:rFonts w:ascii="Arial" w:hAnsi="Arial" w:cs="Arial"/>
                <w:color w:val="000000"/>
                <w:vertAlign w:val="superscript"/>
              </w:rPr>
              <w:t>imię i nazwisko</w:t>
            </w:r>
            <w:r w:rsidR="00FC1FCF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101" type="#_x0000_t75" style="width:412.3pt;height:18.35pt" o:ole="">
                  <v:imagedata r:id="rId99" o:title=""/>
                </v:shape>
                <w:control r:id="rId100" w:name="TextBox11" w:shapeid="_x0000_i1101"/>
              </w:object>
            </w:r>
          </w:p>
          <w:p w:rsidR="00620F31" w:rsidRPr="00B8595D" w:rsidRDefault="00620F31" w:rsidP="00F40B1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vertAlign w:val="superscript"/>
              </w:rPr>
            </w:pPr>
            <w:r w:rsidRPr="00620F31">
              <w:rPr>
                <w:rStyle w:val="Hipercze"/>
                <w:rFonts w:ascii="Arial" w:hAnsi="Arial" w:cs="Arial"/>
                <w:color w:val="auto"/>
                <w:u w:val="none"/>
                <w:vertAlign w:val="superscript"/>
              </w:rPr>
              <w:t>data urodzenia</w:t>
            </w:r>
            <w:r w:rsidR="00FC1FCF" w:rsidRPr="00B8595D">
              <w:rPr>
                <w:rFonts w:ascii="Arial" w:hAnsi="Arial" w:cs="Arial"/>
                <w:color w:val="FF0000"/>
                <w:sz w:val="16"/>
                <w:szCs w:val="16"/>
              </w:rPr>
              <w:object w:dxaOrig="225" w:dyaOrig="225">
                <v:shape id="_x0000_i1102" type="#_x0000_t75" style="width:12.25pt;height:19pt" o:ole="">
                  <v:imagedata r:id="rId14" o:title=""/>
                </v:shape>
                <w:control r:id="rId101" w:name="TextBox4511027122" w:shapeid="_x0000_i1102"/>
              </w:object>
            </w:r>
            <w:r w:rsidR="00FC1FCF" w:rsidRPr="00B8595D">
              <w:rPr>
                <w:rFonts w:ascii="Arial" w:hAnsi="Arial" w:cs="Arial"/>
                <w:color w:val="FF0000"/>
                <w:sz w:val="16"/>
                <w:szCs w:val="16"/>
              </w:rPr>
              <w:object w:dxaOrig="225" w:dyaOrig="225">
                <v:shape id="_x0000_i1103" type="#_x0000_t75" style="width:12.25pt;height:19pt" o:ole="">
                  <v:imagedata r:id="rId14" o:title=""/>
                </v:shape>
                <w:control r:id="rId102" w:name="TextBox4511028122" w:shapeid="_x0000_i1103"/>
              </w:object>
            </w:r>
            <w:r w:rsidRPr="00B8595D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="00FC1FCF" w:rsidRPr="00B8595D">
              <w:rPr>
                <w:rFonts w:ascii="Arial" w:hAnsi="Arial" w:cs="Arial"/>
                <w:color w:val="FF0000"/>
                <w:sz w:val="16"/>
                <w:szCs w:val="16"/>
              </w:rPr>
              <w:object w:dxaOrig="225" w:dyaOrig="225">
                <v:shape id="_x0000_i1104" type="#_x0000_t75" style="width:12.25pt;height:19pt" o:ole="">
                  <v:imagedata r:id="rId14" o:title=""/>
                </v:shape>
                <w:control r:id="rId103" w:name="TextBox4511029122" w:shapeid="_x0000_i1104"/>
              </w:object>
            </w:r>
            <w:r w:rsidR="00FC1FCF" w:rsidRPr="00B8595D">
              <w:rPr>
                <w:rFonts w:ascii="Arial" w:hAnsi="Arial" w:cs="Arial"/>
                <w:color w:val="FF0000"/>
                <w:sz w:val="16"/>
                <w:szCs w:val="16"/>
              </w:rPr>
              <w:object w:dxaOrig="225" w:dyaOrig="225">
                <v:shape id="_x0000_i1105" type="#_x0000_t75" style="width:12.25pt;height:19pt" o:ole="">
                  <v:imagedata r:id="rId14" o:title=""/>
                </v:shape>
                <w:control r:id="rId104" w:name="TextBox4511027222" w:shapeid="_x0000_i1105"/>
              </w:object>
            </w:r>
            <w:r w:rsidRPr="00B8595D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="00FC1FCF" w:rsidRPr="00B8595D">
              <w:rPr>
                <w:rFonts w:ascii="Arial" w:hAnsi="Arial" w:cs="Arial"/>
                <w:color w:val="FF0000"/>
                <w:sz w:val="16"/>
                <w:szCs w:val="16"/>
              </w:rPr>
              <w:object w:dxaOrig="225" w:dyaOrig="225">
                <v:shape id="_x0000_i1106" type="#_x0000_t75" style="width:12.25pt;height:19pt" o:ole="">
                  <v:imagedata r:id="rId14" o:title=""/>
                </v:shape>
                <w:control r:id="rId105" w:name="TextBox4511028222" w:shapeid="_x0000_i1106"/>
              </w:object>
            </w:r>
            <w:r w:rsidR="00FC1FCF" w:rsidRPr="00B8595D">
              <w:rPr>
                <w:rFonts w:ascii="Arial" w:hAnsi="Arial" w:cs="Arial"/>
                <w:color w:val="FF0000"/>
                <w:sz w:val="16"/>
                <w:szCs w:val="16"/>
              </w:rPr>
              <w:object w:dxaOrig="225" w:dyaOrig="225">
                <v:shape id="_x0000_i1107" type="#_x0000_t75" style="width:12.25pt;height:19pt" o:ole="">
                  <v:imagedata r:id="rId14" o:title=""/>
                </v:shape>
                <w:control r:id="rId106" w:name="TextBox4511029222" w:shapeid="_x0000_i1107"/>
              </w:object>
            </w:r>
            <w:r w:rsidR="00FC1FCF" w:rsidRPr="00B8595D">
              <w:rPr>
                <w:rFonts w:ascii="Arial" w:hAnsi="Arial" w:cs="Arial"/>
                <w:color w:val="FF0000"/>
                <w:sz w:val="16"/>
                <w:szCs w:val="16"/>
              </w:rPr>
              <w:object w:dxaOrig="225" w:dyaOrig="225">
                <v:shape id="_x0000_i1108" type="#_x0000_t75" style="width:12.25pt;height:19pt" o:ole="">
                  <v:imagedata r:id="rId14" o:title=""/>
                </v:shape>
                <w:control r:id="rId107" w:name="TextBox4511027321" w:shapeid="_x0000_i1108"/>
              </w:object>
            </w:r>
            <w:r w:rsidR="00FC1FCF" w:rsidRPr="00B8595D">
              <w:rPr>
                <w:rFonts w:ascii="Arial" w:hAnsi="Arial" w:cs="Arial"/>
                <w:color w:val="FF0000"/>
                <w:sz w:val="16"/>
                <w:szCs w:val="16"/>
              </w:rPr>
              <w:object w:dxaOrig="225" w:dyaOrig="225">
                <v:shape id="_x0000_i1109" type="#_x0000_t75" style="width:12.25pt;height:19pt" o:ole="">
                  <v:imagedata r:id="rId14" o:title=""/>
                </v:shape>
                <w:control r:id="rId108" w:name="TextBox4511028321" w:shapeid="_x0000_i1109"/>
              </w:object>
            </w:r>
            <w:r w:rsidRPr="00620F31">
              <w:rPr>
                <w:rFonts w:ascii="Arial" w:hAnsi="Arial" w:cs="Arial"/>
                <w:sz w:val="16"/>
                <w:szCs w:val="16"/>
              </w:rPr>
              <w:t>r</w:t>
            </w:r>
            <w:r w:rsidRPr="00620F31">
              <w:rPr>
                <w:rFonts w:ascii="Arial" w:hAnsi="Arial" w:cs="Arial"/>
                <w:sz w:val="20"/>
                <w:szCs w:val="20"/>
              </w:rPr>
              <w:t>.</w:t>
            </w:r>
            <w:r w:rsidRPr="00B8595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:rsidR="00620F31" w:rsidRPr="00311822" w:rsidRDefault="00620F31" w:rsidP="00F40B1A">
            <w:pPr>
              <w:pStyle w:val="Zawartotabeli"/>
              <w:snapToGrid w:val="0"/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AA3D48" w:rsidRPr="007D78F9" w:rsidTr="00592787">
        <w:trPr>
          <w:trHeight w:val="343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Zajmowane stanowisko pracy </w:t>
            </w:r>
          </w:p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(wg podstawy zatrudnienia, </w:t>
            </w:r>
          </w:p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 16)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i specjalności </w:t>
            </w:r>
          </w:p>
          <w:p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AA3D48" w:rsidRPr="007D78F9" w:rsidRDefault="00AA3D48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:rsidR="00AA3D48" w:rsidRPr="007D78F9" w:rsidRDefault="00AA3D48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od 1 do 11)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Poziom wykształcenia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65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AA3D48" w:rsidRPr="007D78F9" w:rsidRDefault="00AA3D48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5</w:t>
            </w:r>
          </w:p>
          <w:p w:rsidR="00AA3D48" w:rsidRPr="007D78F9" w:rsidRDefault="00AA3D48" w:rsidP="003F5A4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AA3D48" w:rsidRPr="007D78F9" w:rsidRDefault="00AA3D48" w:rsidP="0063546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:rsidR="00AA3D48" w:rsidRPr="007D78F9" w:rsidRDefault="00AA3D48" w:rsidP="00940D19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AA3D48" w:rsidRPr="007D78F9" w:rsidRDefault="00AA3D48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AA3D48" w:rsidRPr="007D78F9" w:rsidRDefault="00AA3D48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AA3D48" w:rsidRPr="007D78F9" w:rsidRDefault="00AA3D48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AA3D48" w:rsidRPr="007D78F9" w:rsidRDefault="00AA3D48" w:rsidP="0087106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należy 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>odnieść się d</w:t>
            </w: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o aktualnej umowy</w:t>
            </w:r>
            <w:r w:rsidRPr="007D78F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AA3D48" w:rsidRPr="007D78F9" w:rsidRDefault="00AA3D48" w:rsidP="00AE06F6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kształcenia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ze środków KFS w innym urzędzie pracy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592787" w:rsidRDefault="00592787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92787" w:rsidRDefault="00592787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A3D48" w:rsidRPr="009C5BBB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>Priorytet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9121CD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9</w:t>
            </w:r>
          </w:p>
          <w:p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wydatkowania środków KFS </w:t>
            </w:r>
          </w:p>
          <w:p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(uczestnika można przypisać </w:t>
            </w:r>
          </w:p>
          <w:p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tylko do jednego priorytetu)</w:t>
            </w:r>
          </w:p>
          <w:p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AA3D48" w:rsidRDefault="00AA3D48" w:rsidP="00AA3D48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 xml:space="preserve">W przypadku kształcenia realizowanego </w:t>
            </w:r>
          </w:p>
          <w:p w:rsidR="00AA3D48" w:rsidRDefault="00AA3D48" w:rsidP="00AA3D48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 xml:space="preserve">w zawodzie deficytowym należy wpisać dodatkowo 6-ciocyfrowy kod zawodu dotyczącego kierunku kształcenia, </w:t>
            </w:r>
          </w:p>
          <w:p w:rsidR="00AA3D48" w:rsidRPr="007D78F9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nie stanowiska z kol. 1</w:t>
            </w:r>
          </w:p>
        </w:tc>
      </w:tr>
      <w:tr w:rsidR="00AA3D48" w:rsidRPr="007D78F9" w:rsidTr="00592787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3" w:type="dxa"/>
            <w:gridSpan w:val="15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AA3D48" w:rsidRPr="007D78F9" w:rsidRDefault="00AA3D48" w:rsidP="00A9633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zaznacz, według stanu na dzień złożenia wniosku</w:t>
            </w:r>
          </w:p>
        </w:tc>
        <w:tc>
          <w:tcPr>
            <w:tcW w:w="3396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AA3D48" w:rsidRPr="007D78F9" w:rsidRDefault="00AA3D48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AA3D48" w:rsidRPr="007D78F9" w:rsidRDefault="00AA3D48" w:rsidP="00A4408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AA3D48" w:rsidRPr="007D78F9" w:rsidRDefault="00AA3D48" w:rsidP="007226D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AA3D48" w:rsidRPr="007D78F9" w:rsidRDefault="00AA3D48" w:rsidP="007226D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3D48" w:rsidRPr="007D78F9" w:rsidTr="00592787">
        <w:trPr>
          <w:cantSplit/>
          <w:trHeight w:val="950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28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202F2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zaw.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BB5F2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E1102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</w:tcPr>
          <w:p w:rsidR="00AA3D48" w:rsidRPr="00AA3D48" w:rsidRDefault="00AA3D48" w:rsidP="00342B52">
            <w:pPr>
              <w:pStyle w:val="Zawartotabeli"/>
              <w:snapToGrid w:val="0"/>
              <w:ind w:left="113" w:right="113"/>
              <w:jc w:val="center"/>
              <w:rPr>
                <w:color w:val="000000"/>
                <w:sz w:val="10"/>
                <w:szCs w:val="12"/>
              </w:rPr>
            </w:pPr>
            <w:r w:rsidRPr="00AA3D48">
              <w:rPr>
                <w:rFonts w:ascii="Arial" w:hAnsi="Arial" w:cs="Arial"/>
                <w:color w:val="000000"/>
                <w:sz w:val="10"/>
                <w:szCs w:val="12"/>
              </w:rPr>
              <w:t>o szczególnym charakterze</w:t>
            </w:r>
          </w:p>
        </w:tc>
        <w:tc>
          <w:tcPr>
            <w:tcW w:w="3402" w:type="dxa"/>
            <w:gridSpan w:val="2"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:rsidR="00AA3D48" w:rsidRPr="00AA3D48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0"/>
                <w:szCs w:val="18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3D48" w:rsidRPr="007D78F9" w:rsidTr="00592787">
        <w:trPr>
          <w:trHeight w:val="2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0F31" w:rsidRPr="007D78F9" w:rsidRDefault="00592787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19</w:t>
            </w:r>
          </w:p>
        </w:tc>
      </w:tr>
      <w:tr w:rsidR="00AA3D48" w:rsidRPr="007D78F9" w:rsidTr="00592787">
        <w:trPr>
          <w:trHeight w:val="122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bottom"/>
          </w:tcPr>
          <w:p w:rsidR="00620F31" w:rsidRPr="007D78F9" w:rsidRDefault="00620F31" w:rsidP="000A6D81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620F31" w:rsidRPr="007D78F9" w:rsidRDefault="00FC1FCF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110" type="#_x0000_t75" style="width:29.2pt;height:20.4pt" o:ole="">
                  <v:imagedata r:id="rId109" o:title=""/>
                </v:shape>
                <w:control r:id="rId110" w:name="TextBox212" w:shapeid="_x0000_i1110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FC1FCF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111" type="#_x0000_t75" style="width:11.55pt;height:15.6pt" o:ole="">
                  <v:imagedata r:id="rId78" o:title=""/>
                </v:shape>
                <w:control r:id="rId111" w:name="CheckBox3" w:shapeid="_x0000_i1111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FC1FCF" w:rsidP="00620F3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112" type="#_x0000_t75" style="width:11.55pt;height:15.6pt" o:ole="">
                  <v:imagedata r:id="rId78" o:title=""/>
                </v:shape>
                <w:control r:id="rId112" w:name="CheckBox31" w:shapeid="_x0000_i1112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FC1FCF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113" type="#_x0000_t75" style="width:11.55pt;height:15.6pt" o:ole="">
                  <v:imagedata r:id="rId78" o:title=""/>
                </v:shape>
                <w:control r:id="rId113" w:name="CheckBox32" w:shapeid="_x0000_i1113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620F31" w:rsidRPr="007D78F9" w:rsidRDefault="00FC1FCF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114" type="#_x0000_t75" style="width:11.55pt;height:15.6pt" o:ole="">
                  <v:imagedata r:id="rId78" o:title=""/>
                </v:shape>
                <w:control r:id="rId114" w:name="CheckBox33" w:shapeid="_x0000_i1114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FC1FCF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115" type="#_x0000_t75" style="width:11.55pt;height:15.6pt" o:ole="">
                  <v:imagedata r:id="rId78" o:title=""/>
                </v:shape>
                <w:control r:id="rId115" w:name="CheckBox34" w:shapeid="_x0000_i1115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FC1FCF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116" type="#_x0000_t75" style="width:11.55pt;height:15.6pt" o:ole="">
                  <v:imagedata r:id="rId78" o:title=""/>
                </v:shape>
                <w:control r:id="rId116" w:name="CheckBox351" w:shapeid="_x0000_i1116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FC1FCF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117" type="#_x0000_t75" style="width:11.55pt;height:15.6pt" o:ole="">
                  <v:imagedata r:id="rId78" o:title=""/>
                </v:shape>
                <w:control r:id="rId117" w:name="CheckBox361" w:shapeid="_x0000_i1117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FC1FCF" w:rsidP="00A676C4">
            <w:pPr>
              <w:snapToGrid w:val="0"/>
              <w:ind w:left="-55" w:right="-55" w:hanging="55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118" type="#_x0000_t75" style="width:11.55pt;height:15.6pt" o:ole="">
                  <v:imagedata r:id="rId78" o:title=""/>
                </v:shape>
                <w:control r:id="rId118" w:name="CheckBox35" w:shapeid="_x0000_i1118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FC1FCF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119" type="#_x0000_t75" style="width:11.55pt;height:15.6pt" o:ole="">
                  <v:imagedata r:id="rId78" o:title=""/>
                </v:shape>
                <w:control r:id="rId119" w:name="CheckBox36" w:shapeid="_x0000_i1119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620F31" w:rsidRPr="007D78F9" w:rsidRDefault="00FC1FCF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120" type="#_x0000_t75" style="width:11.55pt;height:15.6pt" o:ole="">
                  <v:imagedata r:id="rId78" o:title=""/>
                </v:shape>
                <w:control r:id="rId120" w:name="CheckBox38" w:shapeid="_x0000_i1120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FC1FCF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121" type="#_x0000_t75" style="width:11.55pt;height:15.6pt" o:ole="">
                  <v:imagedata r:id="rId78" o:title=""/>
                </v:shape>
                <w:control r:id="rId121" w:name="CheckBox39" w:shapeid="_x0000_i1121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620F31" w:rsidRPr="007D78F9" w:rsidRDefault="00FC1FCF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122" type="#_x0000_t75" style="width:11.55pt;height:15.6pt" o:ole="">
                  <v:imagedata r:id="rId78" o:title=""/>
                </v:shape>
                <w:control r:id="rId122" w:name="CheckBox310" w:shapeid="_x0000_i1122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FC1FCF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123" type="#_x0000_t75" style="width:11.55pt;height:15.6pt" o:ole="">
                  <v:imagedata r:id="rId78" o:title=""/>
                </v:shape>
                <w:control r:id="rId123" w:name="CheckBox311" w:shapeid="_x0000_i112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620F31" w:rsidRPr="007D78F9" w:rsidRDefault="00FC1FCF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124" type="#_x0000_t75" style="width:11.55pt;height:15.6pt" o:ole="">
                  <v:imagedata r:id="rId78" o:title=""/>
                </v:shape>
                <w:control r:id="rId124" w:name="CheckBox312" w:shapeid="_x0000_i1124"/>
              </w:objec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620F31" w:rsidRPr="007D78F9" w:rsidRDefault="00FC1FCF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125" type="#_x0000_t75" style="width:11.55pt;height:15.6pt" o:ole="">
                  <v:imagedata r:id="rId78" o:title=""/>
                </v:shape>
                <w:control r:id="rId125" w:name="CheckBox31211111312" w:shapeid="_x0000_i1125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126" type="#_x0000_t75" style="width:11.55pt;height:15.6pt" o:ole="">
                  <v:imagedata r:id="rId78" o:title=""/>
                </v:shape>
                <w:control r:id="rId126" w:name="CheckBox31211111313" w:shapeid="_x0000_i1126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:rsidR="00620F31" w:rsidRPr="007D78F9" w:rsidRDefault="00FC1FCF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127" type="#_x0000_t75" style="width:11.55pt;height:15.6pt" o:ole="">
                  <v:imagedata r:id="rId78" o:title=""/>
                </v:shape>
                <w:control r:id="rId127" w:name="CheckBox31211111314" w:shapeid="_x0000_i1127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wybór     </w:t>
            </w:r>
            <w:r w:rsidR="00620F31" w:rsidRPr="007D78F9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</w: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128" type="#_x0000_t75" style="width:11.55pt;height:15.6pt" o:ole="">
                  <v:imagedata r:id="rId78" o:title=""/>
                </v:shape>
                <w:control r:id="rId128" w:name="CheckBox31211111315" w:shapeid="_x0000_i1128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</w:p>
          <w:p w:rsidR="00620F31" w:rsidRPr="007D78F9" w:rsidRDefault="00FC1FCF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129" type="#_x0000_t75" style="width:11.55pt;height:15.6pt" o:ole="">
                  <v:imagedata r:id="rId78" o:title=""/>
                </v:shape>
                <w:control r:id="rId129" w:name="CheckBox31211111316" w:shapeid="_x0000_i1129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:rsidR="00620F31" w:rsidRPr="007D78F9" w:rsidRDefault="00620F31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C1FCF" w:rsidRPr="00AA3D48">
              <w:rPr>
                <w:rFonts w:ascii="Arial" w:hAnsi="Arial" w:cs="Arial"/>
                <w:color w:val="000000"/>
                <w:sz w:val="12"/>
                <w:szCs w:val="20"/>
              </w:rPr>
              <w:object w:dxaOrig="225" w:dyaOrig="225">
                <v:shape id="_x0000_i1130" type="#_x0000_t75" style="width:110.05pt;height:18.35pt" o:ole="">
                  <v:imagedata r:id="rId130" o:title=""/>
                </v:shape>
                <w:control r:id="rId131" w:name="TextBox431" w:shapeid="_x0000_i1130"/>
              </w:object>
            </w:r>
          </w:p>
          <w:p w:rsidR="00620F31" w:rsidRPr="007D78F9" w:rsidRDefault="00620F31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C1FCF" w:rsidRPr="00AA3D48">
              <w:rPr>
                <w:rFonts w:ascii="Arial" w:hAnsi="Arial" w:cs="Arial"/>
                <w:color w:val="000000"/>
                <w:sz w:val="10"/>
                <w:szCs w:val="20"/>
              </w:rPr>
              <w:object w:dxaOrig="225" w:dyaOrig="225">
                <v:shape id="_x0000_i1131" type="#_x0000_t75" style="width:110.05pt;height:18.35pt" o:ole="">
                  <v:imagedata r:id="rId130" o:title=""/>
                </v:shape>
                <w:control r:id="rId132" w:name="TextBox43112" w:shapeid="_x0000_i1131"/>
              </w:object>
            </w:r>
          </w:p>
          <w:p w:rsidR="00620F31" w:rsidRPr="007D78F9" w:rsidRDefault="00FC1FCF" w:rsidP="003A4E1C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132" type="#_x0000_t75" style="width:11.55pt;height:15.6pt" o:ole="">
                  <v:imagedata r:id="rId78" o:title=""/>
                </v:shape>
                <w:control r:id="rId133" w:name="CheckBox312111113161" w:shapeid="_x0000_i1132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620F31" w:rsidRPr="007D78F9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620F31" w:rsidRPr="007D78F9" w:rsidRDefault="00FC1FCF" w:rsidP="008F04A2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133" type="#_x0000_t75" style="width:11.55pt;height:15.6pt" o:ole="">
                  <v:imagedata r:id="rId78" o:title=""/>
                </v:shape>
                <w:control r:id="rId134" w:name="CheckBox3121111131" w:shapeid="_x0000_i1133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620F31" w:rsidRPr="007D78F9"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:rsidR="00620F31" w:rsidRPr="007D78F9" w:rsidRDefault="00620F31" w:rsidP="008F04A2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620F31" w:rsidRPr="007D78F9" w:rsidRDefault="00FC1FCF" w:rsidP="008F04A2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134" type="#_x0000_t75" style="width:11.55pt;height:15.6pt" o:ole="">
                  <v:imagedata r:id="rId78" o:title=""/>
                </v:shape>
                <w:control r:id="rId135" w:name="CheckBox31211111311" w:shapeid="_x0000_i1134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620F31" w:rsidRPr="007D78F9"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p w:rsidR="00620F31" w:rsidRPr="007D78F9" w:rsidRDefault="00FC1FCF" w:rsidP="00B243D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135" type="#_x0000_t75" style="width:55.7pt;height:18.35pt" o:ole="">
                  <v:imagedata r:id="rId136" o:title=""/>
                </v:shape>
                <w:control r:id="rId137" w:name="TextBox2" w:shapeid="_x0000_i1135"/>
              </w:object>
            </w:r>
            <w:r w:rsidR="00620F31"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620F31" w:rsidRPr="007D78F9" w:rsidRDefault="00FC1FCF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136" type="#_x0000_t75" style="width:54.35pt;height:18.35pt" o:ole="">
                  <v:imagedata r:id="rId138" o:title=""/>
                </v:shape>
                <w:control r:id="rId139" w:name="TextBox21" w:shapeid="_x0000_i1136"/>
              </w:object>
            </w:r>
            <w:r w:rsidR="00620F31"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:rsidR="00620F31" w:rsidRPr="007D78F9" w:rsidRDefault="00620F31" w:rsidP="008C23D5">
            <w:pPr>
              <w:pStyle w:val="Zawartotabeli"/>
              <w:snapToGrid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592787" w:rsidRDefault="00FC1FCF" w:rsidP="00592787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object w:dxaOrig="225" w:dyaOrig="225">
                <v:shape id="_x0000_i1137" type="#_x0000_t75" style="width:23.1pt;height:12.9pt" o:ole="">
                  <v:imagedata r:id="rId140" o:title=""/>
                </v:shape>
                <w:control r:id="rId141" w:name="CheckBox24" w:shapeid="_x0000_i1137"/>
              </w:object>
            </w:r>
            <w:r>
              <w:rPr>
                <w:sz w:val="12"/>
                <w:szCs w:val="12"/>
              </w:rPr>
              <w:object w:dxaOrig="225" w:dyaOrig="225">
                <v:shape id="_x0000_i1138" type="#_x0000_t75" style="width:23.1pt;height:14.25pt" o:ole="">
                  <v:imagedata r:id="rId142" o:title=""/>
                </v:shape>
                <w:control r:id="rId143" w:name="CheckBox2113" w:shapeid="_x0000_i1138"/>
              </w:object>
            </w:r>
            <w:r>
              <w:rPr>
                <w:sz w:val="12"/>
                <w:szCs w:val="12"/>
              </w:rPr>
              <w:object w:dxaOrig="225" w:dyaOrig="225">
                <v:shape id="_x0000_i1139" type="#_x0000_t75" style="width:23.1pt;height:14.25pt" o:ole="">
                  <v:imagedata r:id="rId144" o:title=""/>
                </v:shape>
                <w:control r:id="rId145" w:name="CheckBox216" w:shapeid="_x0000_i1139"/>
              </w:object>
            </w:r>
          </w:p>
          <w:p w:rsidR="00592787" w:rsidRDefault="00FC1FCF" w:rsidP="00592787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object w:dxaOrig="225" w:dyaOrig="225">
                <v:shape id="_x0000_i1140" type="#_x0000_t75" style="width:23.1pt;height:12.9pt" o:ole="">
                  <v:imagedata r:id="rId146" o:title=""/>
                </v:shape>
                <w:control r:id="rId147" w:name="CheckBox231" w:shapeid="_x0000_i1140"/>
              </w:object>
            </w:r>
            <w:r>
              <w:rPr>
                <w:sz w:val="12"/>
                <w:szCs w:val="12"/>
              </w:rPr>
              <w:object w:dxaOrig="225" w:dyaOrig="225">
                <v:shape id="_x0000_i1141" type="#_x0000_t75" style="width:23.1pt;height:14.25pt" o:ole="">
                  <v:imagedata r:id="rId148" o:title=""/>
                </v:shape>
                <w:control r:id="rId149" w:name="CheckBox2211" w:shapeid="_x0000_i1141"/>
              </w:object>
            </w:r>
            <w:r>
              <w:rPr>
                <w:sz w:val="12"/>
                <w:szCs w:val="12"/>
              </w:rPr>
              <w:object w:dxaOrig="225" w:dyaOrig="225">
                <v:shape id="_x0000_i1142" type="#_x0000_t75" style="width:23.1pt;height:14.25pt" o:ole="">
                  <v:imagedata r:id="rId150" o:title=""/>
                </v:shape>
                <w:control r:id="rId151" w:name="CheckBox221" w:shapeid="_x0000_i1142"/>
              </w:object>
            </w:r>
          </w:p>
          <w:p w:rsidR="006A4C3B" w:rsidRDefault="00FC1FCF" w:rsidP="00592787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143" type="#_x0000_t75" style="width:11.55pt;height:15.6pt" o:ole="">
                  <v:imagedata r:id="rId78" o:title=""/>
                </v:shape>
                <w:control r:id="rId152" w:name="CheckBox3121111131611" w:shapeid="_x0000_i1143"/>
              </w:object>
            </w:r>
            <w:r w:rsidR="006A4C3B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6A4C3B">
              <w:rPr>
                <w:rFonts w:ascii="Arial" w:hAnsi="Arial" w:cs="Arial"/>
                <w:bCs/>
                <w:color w:val="000000"/>
                <w:vertAlign w:val="superscript"/>
              </w:rPr>
              <w:t>7</w:t>
            </w:r>
            <w:r w:rsidR="002613FE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144" type="#_x0000_t75" style="width:11.55pt;height:15.6pt" o:ole="">
                  <v:imagedata r:id="rId78" o:title=""/>
                </v:shape>
                <w:control r:id="rId153" w:name="CheckBox31211111316111" w:shapeid="_x0000_i1144"/>
              </w:object>
            </w:r>
            <w:r w:rsidR="002613FE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8</w:t>
            </w:r>
          </w:p>
          <w:p w:rsidR="00592787" w:rsidRDefault="00592787" w:rsidP="00592787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</w:p>
          <w:p w:rsidR="00592787" w:rsidRDefault="00592787" w:rsidP="00592787">
            <w:pPr>
              <w:pStyle w:val="Zawartotabeli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6-ciocyfrowy k</w:t>
            </w:r>
            <w:r w:rsidRPr="00656C09">
              <w:rPr>
                <w:rFonts w:ascii="Arial" w:hAnsi="Arial" w:cs="Arial"/>
                <w:sz w:val="12"/>
                <w:szCs w:val="12"/>
              </w:rPr>
              <w:t xml:space="preserve">od </w:t>
            </w:r>
            <w:r>
              <w:rPr>
                <w:rFonts w:ascii="Arial" w:hAnsi="Arial" w:cs="Arial"/>
                <w:sz w:val="12"/>
                <w:szCs w:val="12"/>
              </w:rPr>
              <w:t xml:space="preserve">zawodu deficytowego </w:t>
            </w:r>
          </w:p>
          <w:p w:rsidR="00620F31" w:rsidRPr="007D78F9" w:rsidRDefault="00FC1FCF" w:rsidP="00592787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BBB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45" type="#_x0000_t75" style="width:76.1pt;height:18.35pt" o:ole="">
                  <v:imagedata r:id="rId154" o:title=""/>
                </v:shape>
                <w:control r:id="rId155" w:name="TextBox211" w:shapeid="_x0000_i1145"/>
              </w:object>
            </w:r>
          </w:p>
        </w:tc>
      </w:tr>
      <w:tr w:rsidR="00620F31" w:rsidRPr="007D78F9" w:rsidTr="003125EC">
        <w:trPr>
          <w:trHeight w:val="166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1E1E1"/>
            <w:vAlign w:val="center"/>
          </w:tcPr>
          <w:p w:rsidR="00620F31" w:rsidRPr="003D52DF" w:rsidRDefault="00620F31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:rsidR="00620F31" w:rsidRPr="003D52DF" w:rsidRDefault="00FC1FCF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146" type="#_x0000_t75" style="width:129.05pt;height:26.5pt" o:ole="">
                  <v:imagedata r:id="rId156" o:title=""/>
                </v:shape>
                <w:control r:id="rId157" w:name="TextBox213" w:shapeid="_x0000_i1146"/>
              </w:object>
            </w:r>
          </w:p>
        </w:tc>
        <w:tc>
          <w:tcPr>
            <w:tcW w:w="553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620F31" w:rsidRPr="004A54FE" w:rsidRDefault="00620F31" w:rsidP="00B26074">
            <w:pPr>
              <w:pStyle w:val="Zawartotabeli"/>
              <w:snapToGrid w:val="0"/>
              <w:ind w:left="8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A54FE"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>Uczestnik objęty kształceniem</w:t>
            </w: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 xml:space="preserve"> ustawicznym:</w:t>
            </w:r>
            <w:r w:rsidRPr="004A54F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</w:p>
          <w:p w:rsidR="00620F31" w:rsidRPr="00E11BA3" w:rsidRDefault="00FC1FCF" w:rsidP="001A365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</w:pPr>
            <w:r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225" w:dyaOrig="225">
                <v:shape id="_x0000_i1147" type="#_x0000_t75" style="width:11.55pt;height:15.6pt" o:ole="">
                  <v:imagedata r:id="rId78" o:title=""/>
                </v:shape>
                <w:control r:id="rId158" w:name="CheckBox31211111317" w:shapeid="_x0000_i1147"/>
              </w:object>
            </w:r>
            <w:r w:rsidR="00620F31"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="00620F31" w:rsidRPr="00E11BA3"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</w:rPr>
              <w:t>JEST</w:t>
            </w:r>
            <w:r w:rsidR="00620F31" w:rsidRPr="00E11BA3"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 </w:t>
            </w:r>
            <w:r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225" w:dyaOrig="225">
                <v:shape id="_x0000_i1148" type="#_x0000_t75" style="width:11.55pt;height:15.6pt" o:ole="">
                  <v:imagedata r:id="rId78" o:title=""/>
                </v:shape>
                <w:control r:id="rId159" w:name="CheckBox312111113171" w:shapeid="_x0000_i1148"/>
              </w:object>
            </w:r>
            <w:r w:rsidR="00620F31"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="00620F31" w:rsidRPr="00E11BA3"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</w:rPr>
              <w:t>NIE JEST</w:t>
            </w:r>
            <w:r w:rsidR="00620F31" w:rsidRPr="00E11BA3"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 OSOBĄ WSPÓŁPRACUJĄCĄ </w:t>
            </w:r>
            <w:r w:rsidR="00620F31" w:rsidRPr="00E11BA3">
              <w:rPr>
                <w:rFonts w:ascii="Arial" w:hAnsi="Arial" w:cs="Arial"/>
                <w:bCs/>
                <w:color w:val="00B050"/>
                <w:szCs w:val="22"/>
                <w:vertAlign w:val="superscript"/>
              </w:rPr>
              <w:t>7</w:t>
            </w:r>
            <w:r w:rsidR="00620F31" w:rsidRPr="00E11BA3"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(zgodnie</w:t>
            </w:r>
            <w:r w:rsidR="00620F31" w:rsidRPr="00E11BA3">
              <w:rPr>
                <w:rFonts w:ascii="Arial" w:hAnsi="Arial" w:cs="Arial"/>
                <w:i/>
                <w:color w:val="000000"/>
                <w:spacing w:val="-8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z</w:t>
            </w:r>
            <w:r w:rsidR="00620F31"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art.</w:t>
            </w:r>
            <w:r w:rsidR="00620F31"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8</w:t>
            </w:r>
            <w:r w:rsidR="00620F31"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ust.</w:t>
            </w:r>
            <w:r w:rsidR="00620F31"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11</w:t>
            </w:r>
            <w:r w:rsidR="00620F31" w:rsidRPr="00E11BA3">
              <w:rPr>
                <w:rFonts w:ascii="Arial" w:hAnsi="Arial" w:cs="Arial"/>
                <w:i/>
                <w:color w:val="000000"/>
                <w:spacing w:val="-7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ustawy</w:t>
            </w:r>
            <w:r w:rsidR="00620F31" w:rsidRPr="00E11BA3">
              <w:rPr>
                <w:rFonts w:ascii="Arial" w:hAnsi="Arial" w:cs="Arial"/>
                <w:i/>
                <w:color w:val="000000"/>
                <w:spacing w:val="-10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o</w:t>
            </w:r>
            <w:r w:rsidR="00620F31" w:rsidRPr="00E11BA3">
              <w:rPr>
                <w:rFonts w:ascii="Arial" w:hAnsi="Arial" w:cs="Arial"/>
                <w:i/>
                <w:color w:val="000000"/>
                <w:spacing w:val="-7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systemie ubezpieczeń</w:t>
            </w:r>
            <w:r w:rsidR="00620F31" w:rsidRPr="00E11BA3">
              <w:rPr>
                <w:rFonts w:ascii="Arial" w:hAnsi="Arial" w:cs="Arial"/>
                <w:i/>
                <w:color w:val="000000"/>
                <w:spacing w:val="-10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społecznych)</w:t>
            </w:r>
          </w:p>
          <w:p w:rsidR="009A3853" w:rsidRDefault="009A3853" w:rsidP="00E275B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  <w:p w:rsidR="009A3853" w:rsidRDefault="009A3853" w:rsidP="00E275B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  <w:p w:rsidR="009A3853" w:rsidRDefault="00FC1FCF" w:rsidP="00E275BC">
            <w:pPr>
              <w:pStyle w:val="Zawartotabeli"/>
              <w:snapToGrid w:val="0"/>
              <w:rPr>
                <w:rFonts w:ascii="Arial" w:hAnsi="Arial" w:cs="Arial"/>
                <w:bCs/>
                <w:szCs w:val="22"/>
                <w:vertAlign w:val="superscript"/>
              </w:rPr>
            </w:pPr>
            <w:r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225" w:dyaOrig="225">
                <v:shape id="_x0000_i1149" type="#_x0000_t75" style="width:11.55pt;height:15.6pt" o:ole="">
                  <v:imagedata r:id="rId78" o:title=""/>
                </v:shape>
                <w:control r:id="rId160" w:name="CheckBox312111113172" w:shapeid="_x0000_i1149"/>
              </w:object>
            </w:r>
            <w:r w:rsidR="00620F31"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="00620F31" w:rsidRPr="00E11BA3">
              <w:rPr>
                <w:rFonts w:ascii="Arial" w:hAnsi="Arial" w:cs="Arial"/>
                <w:bCs/>
                <w:szCs w:val="22"/>
                <w:vertAlign w:val="superscript"/>
              </w:rPr>
              <w:t xml:space="preserve">będzie kontynuował </w:t>
            </w:r>
          </w:p>
          <w:p w:rsidR="00620F31" w:rsidRDefault="00620F31" w:rsidP="00E275BC">
            <w:pPr>
              <w:pStyle w:val="Zawartotabeli"/>
              <w:snapToGrid w:val="0"/>
              <w:rPr>
                <w:rFonts w:ascii="Arial" w:hAnsi="Arial" w:cs="Arial"/>
                <w:bCs/>
                <w:szCs w:val="22"/>
                <w:vertAlign w:val="superscript"/>
              </w:rPr>
            </w:pPr>
            <w:r w:rsidRPr="00E11BA3">
              <w:rPr>
                <w:rFonts w:ascii="Arial" w:hAnsi="Arial" w:cs="Arial"/>
                <w:bCs/>
                <w:szCs w:val="22"/>
                <w:vertAlign w:val="superscript"/>
              </w:rPr>
              <w:t>zatrudnienie u wnioskodawcy co najmniej do dnia zakończenia kształcenia</w:t>
            </w:r>
          </w:p>
          <w:p w:rsidR="007A7673" w:rsidRPr="00991A43" w:rsidRDefault="007A7673" w:rsidP="00E275B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3396" w:type="dxa"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</w:tcPr>
          <w:p w:rsidR="00620F31" w:rsidRPr="007D78F9" w:rsidRDefault="00620F3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620F31" w:rsidRPr="007D78F9" w:rsidRDefault="00620F31" w:rsidP="008F04A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620F31" w:rsidRPr="007D78F9" w:rsidRDefault="00620F31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:rsidR="00620F31" w:rsidRPr="007D78F9" w:rsidRDefault="00620F31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323B52" w:rsidRPr="007D78F9" w:rsidRDefault="00323B52" w:rsidP="00323B52">
      <w:pPr>
        <w:jc w:val="both"/>
        <w:rPr>
          <w:rFonts w:ascii="Arial" w:hAnsi="Arial" w:cs="Arial"/>
          <w:color w:val="000000"/>
          <w:sz w:val="2"/>
          <w:szCs w:val="2"/>
        </w:rPr>
      </w:pPr>
    </w:p>
    <w:tbl>
      <w:tblPr>
        <w:tblW w:w="16032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426"/>
        <w:gridCol w:w="426"/>
        <w:gridCol w:w="2126"/>
        <w:gridCol w:w="3260"/>
        <w:gridCol w:w="1087"/>
        <w:gridCol w:w="331"/>
        <w:gridCol w:w="283"/>
        <w:gridCol w:w="3686"/>
        <w:gridCol w:w="2551"/>
        <w:gridCol w:w="1843"/>
        <w:gridCol w:w="6"/>
      </w:tblGrid>
      <w:tr w:rsidR="0050762F" w:rsidRPr="007D78F9" w:rsidTr="00F4391F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vMerge w:val="restart"/>
            <w:shd w:val="clear" w:color="auto" w:fill="E3E1E1"/>
          </w:tcPr>
          <w:p w:rsidR="0050762F" w:rsidRPr="007D78F9" w:rsidRDefault="0050762F" w:rsidP="00C96C8E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2</w:t>
            </w:r>
            <w:r w:rsidR="00CA398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3" w:type="dxa"/>
            <w:gridSpan w:val="9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:rsidR="0050762F" w:rsidRDefault="0050762F" w:rsidP="00C96C8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:rsidR="0050762F" w:rsidRDefault="0050762F" w:rsidP="00052AD1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</w:p>
          <w:p w:rsidR="0050762F" w:rsidRPr="00052AD1" w:rsidRDefault="0050762F" w:rsidP="007F26E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052AD1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ppkt 1) 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ppkt </w:t>
            </w:r>
            <w:r w:rsidR="007F26E5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2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)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  <w:r w:rsidRPr="0005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50762F" w:rsidRPr="007D78F9" w:rsidTr="003F1586">
        <w:trPr>
          <w:gridAfter w:val="1"/>
          <w:wAfter w:w="6" w:type="dxa"/>
          <w:trHeight w:val="1578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:rsidR="0050762F" w:rsidRPr="007D78F9" w:rsidRDefault="0050762F" w:rsidP="006F0AA8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:rsidR="0050762F" w:rsidRPr="00C96C8E" w:rsidRDefault="0050762F" w:rsidP="00C96C8E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6C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pracownika</w:t>
            </w:r>
          </w:p>
        </w:tc>
        <w:tc>
          <w:tcPr>
            <w:tcW w:w="4678" w:type="dxa"/>
            <w:gridSpan w:val="3"/>
            <w:shd w:val="clear" w:color="auto" w:fill="E1E1E1"/>
            <w:vAlign w:val="center"/>
          </w:tcPr>
          <w:p w:rsidR="001C4150" w:rsidRDefault="00FC1FCF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>
                <v:shape id="_x0000_i1150" type="#_x0000_t75" style="width:15.6pt;height:15.6pt" o:ole="">
                  <v:imagedata r:id="rId161" o:title=""/>
                </v:shape>
                <w:control r:id="rId162" w:name="CheckBox31511231111" w:shapeid="_x0000_i1150"/>
              </w:object>
            </w:r>
            <w:r w:rsidR="0050762F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awans zawodowy</w:t>
            </w:r>
            <w:r w:rsidR="003970BC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i/lub finansowy</w:t>
            </w:r>
          </w:p>
          <w:p w:rsidR="0050762F" w:rsidRPr="000513E0" w:rsidRDefault="00FC1FCF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>
                <v:shape id="_x0000_i1151" type="#_x0000_t75" style="width:15.6pt;height:15.6pt" o:ole="">
                  <v:imagedata r:id="rId161" o:title=""/>
                </v:shape>
                <w:control r:id="rId163" w:name="CheckBox3151123111112" w:shapeid="_x0000_i1151"/>
              </w:object>
            </w:r>
            <w:r w:rsidR="001C4150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1C415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zmiana stanowiska</w:t>
            </w:r>
          </w:p>
          <w:p w:rsidR="0050762F" w:rsidRPr="000513E0" w:rsidRDefault="00FC1FCF" w:rsidP="000513E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>
                <v:shape id="_x0000_i1152" type="#_x0000_t75" style="width:15.6pt;height:15.6pt" o:ole="">
                  <v:imagedata r:id="rId161" o:title=""/>
                </v:shape>
                <w:control r:id="rId164" w:name="CheckBox3151123111111" w:shapeid="_x0000_i1152"/>
              </w:object>
            </w:r>
            <w:r w:rsidR="0050762F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50762F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rozszerzenie obowiązków zawodowych</w:t>
            </w:r>
          </w:p>
          <w:p w:rsidR="001C4150" w:rsidRDefault="00FC1FCF" w:rsidP="001C4150">
            <w:pPr>
              <w:snapToGrid w:val="0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>
                <v:shape id="_x0000_i1153" type="#_x0000_t75" style="width:15.6pt;height:15.6pt" o:ole="">
                  <v:imagedata r:id="rId161" o:title=""/>
                </v:shape>
                <w:control r:id="rId165" w:name="CheckBox315112311111" w:shapeid="_x0000_i1153"/>
              </w:object>
            </w:r>
            <w:r w:rsidR="001C4150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1C415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uzupełnienie / rozszerzenie / zmiana / aktualizacja </w:t>
            </w:r>
          </w:p>
          <w:p w:rsidR="001C4150" w:rsidRPr="000513E0" w:rsidRDefault="001C4150" w:rsidP="001C4150">
            <w:pPr>
              <w:snapToGrid w:val="0"/>
              <w:spacing w:line="276" w:lineRule="auto"/>
              <w:ind w:left="37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 kompetencji zawodowych</w:t>
            </w:r>
          </w:p>
        </w:tc>
        <w:tc>
          <w:tcPr>
            <w:tcW w:w="8363" w:type="dxa"/>
            <w:gridSpan w:val="4"/>
            <w:shd w:val="clear" w:color="auto" w:fill="E1E1E1"/>
            <w:vAlign w:val="center"/>
          </w:tcPr>
          <w:p w:rsidR="00A60FC5" w:rsidRDefault="00FC1FCF" w:rsidP="00DA640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>
                <v:shape id="_x0000_i1154" type="#_x0000_t75" style="width:15.6pt;height:15.6pt" o:ole="">
                  <v:imagedata r:id="rId161" o:title=""/>
                </v:shape>
                <w:control r:id="rId166" w:name="CheckBox31511231111121" w:shapeid="_x0000_i1154"/>
              </w:object>
            </w:r>
            <w:r w:rsidR="00A60FC5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A60FC5" w:rsidRPr="00E11BA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utrzyma</w:t>
            </w:r>
            <w:r w:rsidR="00E275BC" w:rsidRPr="00E11BA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nie zatrudnienia</w:t>
            </w:r>
            <w:r w:rsidR="00A60FC5" w:rsidRPr="000513E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45A0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B859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="00245A0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>
                <v:shape id="_x0000_i1155" type="#_x0000_t75" style="width:15.6pt;height:15.6pt" o:ole="">
                  <v:imagedata r:id="rId161" o:title=""/>
                </v:shape>
                <w:control r:id="rId167" w:name="CheckBox315112311111211" w:shapeid="_x0000_i1155"/>
              </w:object>
            </w:r>
            <w:r w:rsidR="00245A02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353850" w:rsidRPr="00E11BA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przedłużenie zatrudnienia na czas nieokreślony</w:t>
            </w:r>
          </w:p>
          <w:p w:rsidR="0050762F" w:rsidRPr="007D78F9" w:rsidRDefault="00FC1FCF" w:rsidP="00DA640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>
                <v:shape id="_x0000_i1156" type="#_x0000_t75" style="width:15.6pt;height:15.6pt" o:ole="">
                  <v:imagedata r:id="rId161" o:title=""/>
                </v:shape>
                <w:control r:id="rId168" w:name="CheckBox315112311112" w:shapeid="_x0000_i1156"/>
              </w:object>
            </w:r>
            <w:r w:rsidR="0050762F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50762F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</w:t>
            </w:r>
            <w:r w:rsidR="0050762F"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157" type="#_x0000_t75" style="width:354.55pt;height:18.35pt" o:ole="">
                  <v:imagedata r:id="rId169" o:title=""/>
                </v:shape>
                <w:control r:id="rId170" w:name="TextBox25" w:shapeid="_x0000_i1157"/>
              </w:object>
            </w:r>
          </w:p>
          <w:p w:rsidR="0050762F" w:rsidRPr="007D78F9" w:rsidRDefault="00FC1FCF" w:rsidP="00DA640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158" type="#_x0000_t75" style="width:402.1pt;height:18.35pt" o:ole="">
                  <v:imagedata r:id="rId171" o:title=""/>
                </v:shape>
                <w:control r:id="rId172" w:name="TextBox26" w:shapeid="_x0000_i1158"/>
              </w:object>
            </w:r>
          </w:p>
          <w:p w:rsidR="0050762F" w:rsidRPr="007D78F9" w:rsidRDefault="0050762F" w:rsidP="00DA640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:rsidR="0050762F" w:rsidRDefault="00FC1FCF" w:rsidP="00DA640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159" type="#_x0000_t75" style="width:402.1pt;height:18.35pt" o:ole="">
                  <v:imagedata r:id="rId171" o:title=""/>
                </v:shape>
                <w:control r:id="rId173" w:name="TextBox27" w:shapeid="_x0000_i1159"/>
              </w:object>
            </w:r>
          </w:p>
          <w:p w:rsidR="00920E80" w:rsidRPr="007D78F9" w:rsidRDefault="00FC1FCF" w:rsidP="00DA6400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160" type="#_x0000_t75" style="width:402.1pt;height:18.35pt" o:ole="">
                  <v:imagedata r:id="rId171" o:title=""/>
                </v:shape>
                <w:control r:id="rId174" w:name="TextBox271" w:shapeid="_x0000_i1160"/>
              </w:object>
            </w:r>
          </w:p>
          <w:p w:rsidR="0050762F" w:rsidRPr="00920E80" w:rsidRDefault="0050762F" w:rsidP="008A7B58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DB685A" w:rsidRPr="007D78F9" w:rsidTr="00CE0698">
        <w:trPr>
          <w:gridAfter w:val="1"/>
          <w:wAfter w:w="6" w:type="dxa"/>
          <w:trHeight w:val="2487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:rsidR="00DB685A" w:rsidRPr="007D78F9" w:rsidRDefault="00DB685A" w:rsidP="0008016C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:rsidR="00DB685A" w:rsidRPr="007D78F9" w:rsidRDefault="00DB685A" w:rsidP="0008016C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kwestii rozwoju gospodarczego firmy w związku z kształceniem ustawicznym pracodawcy</w:t>
            </w:r>
          </w:p>
        </w:tc>
        <w:tc>
          <w:tcPr>
            <w:tcW w:w="4347" w:type="dxa"/>
            <w:gridSpan w:val="2"/>
            <w:shd w:val="clear" w:color="auto" w:fill="E1E1E1"/>
            <w:vAlign w:val="center"/>
          </w:tcPr>
          <w:p w:rsidR="00DB685A" w:rsidRDefault="00FC1FCF" w:rsidP="00CA5123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161" type="#_x0000_t75" style="width:11.55pt;height:15.6pt" o:ole="">
                  <v:imagedata r:id="rId78" o:title=""/>
                </v:shape>
                <w:control r:id="rId175" w:name="CheckBox31211113" w:shapeid="_x0000_i1161"/>
              </w:object>
            </w:r>
            <w:r w:rsidR="00DB685A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</w:t>
            </w:r>
            <w:r w:rsidR="00DB685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nowych rozwiązań organizacyjnych w firmie, w tym w sferze kontaktów z klientami biznesowymi</w:t>
            </w:r>
          </w:p>
          <w:p w:rsidR="00DB685A" w:rsidRPr="00482F8F" w:rsidRDefault="00FC1FCF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162" type="#_x0000_t75" style="width:11.55pt;height:15.6pt" o:ole="">
                  <v:imagedata r:id="rId78" o:title=""/>
                </v:shape>
                <w:control r:id="rId176" w:name="CheckBox312111" w:shapeid="_x0000_i1162"/>
              </w:object>
            </w:r>
            <w:r w:rsidR="00DB685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i wykorzystanie nowych technologii i/lub narzędzi pracy, z których bezpośrednio będzie korzystał pracodawca oraz jego pracownicy</w:t>
            </w:r>
          </w:p>
          <w:p w:rsidR="00DB685A" w:rsidRPr="007D78F9" w:rsidRDefault="00FC1FCF" w:rsidP="003D3C3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163" type="#_x0000_t75" style="width:11.55pt;height:15.6pt" o:ole="">
                  <v:imagedata r:id="rId78" o:title=""/>
                </v:shape>
                <w:control r:id="rId177" w:name="CheckBox312111122" w:shapeid="_x0000_i1163"/>
              </w:object>
            </w:r>
            <w:r w:rsidR="00DB685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B685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  <w:tc>
          <w:tcPr>
            <w:tcW w:w="4300" w:type="dxa"/>
            <w:gridSpan w:val="3"/>
            <w:shd w:val="clear" w:color="auto" w:fill="E1E1E1"/>
            <w:vAlign w:val="center"/>
          </w:tcPr>
          <w:p w:rsidR="00DB685A" w:rsidRPr="007D78F9" w:rsidRDefault="00FC1FCF" w:rsidP="0008016C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164" type="#_x0000_t75" style="width:11.55pt;height:15.6pt" o:ole="">
                  <v:imagedata r:id="rId78" o:title=""/>
                </v:shape>
                <w:control r:id="rId178" w:name="CheckBox31212" w:shapeid="_x0000_i1164"/>
              </w:object>
            </w:r>
            <w:r w:rsidR="00DB685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B685A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osiąganie przewagi rynkowej względem dla działań marketingowych dotyczących: produktu, usługi, ceny, promocji, dystrybucji, komunikacji</w:t>
            </w:r>
            <w:r w:rsidR="00DB685A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10"/>
                <w:szCs w:val="10"/>
              </w:rPr>
            </w:pPr>
          </w:p>
          <w:p w:rsidR="00DB685A" w:rsidRPr="007D78F9" w:rsidRDefault="00FC1FCF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165" type="#_x0000_t75" style="width:11.55pt;height:15.6pt" o:ole="">
                  <v:imagedata r:id="rId78" o:title=""/>
                </v:shape>
                <w:control r:id="rId179" w:name="CheckBox3121111112" w:shapeid="_x0000_i1165"/>
              </w:object>
            </w:r>
            <w:r w:rsidR="00DB685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B685A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przeprowadzenie kompleksowego audytu, w celu ustalenia cech konkurencyjności firmy na lokalnym rynku pracy</w:t>
            </w:r>
          </w:p>
          <w:p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:rsidR="00DB685A" w:rsidRDefault="00FC1FCF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166" type="#_x0000_t75" style="width:11.55pt;height:15.6pt" o:ole="">
                  <v:imagedata r:id="rId78" o:title=""/>
                </v:shape>
                <w:control r:id="rId180" w:name="CheckBox3121111211" w:shapeid="_x0000_i1166"/>
              </w:object>
            </w:r>
            <w:r w:rsidR="00DB685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B685A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zmiana lub rozszerzenie profilu działalności gospodarczej</w:t>
            </w:r>
          </w:p>
          <w:p w:rsidR="00DB685A" w:rsidRPr="0067667D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94" w:type="dxa"/>
            <w:gridSpan w:val="2"/>
            <w:shd w:val="clear" w:color="auto" w:fill="E1E1E1"/>
            <w:vAlign w:val="center"/>
          </w:tcPr>
          <w:p w:rsidR="00DB685A" w:rsidRPr="007D78F9" w:rsidRDefault="00FC1FCF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167" type="#_x0000_t75" style="width:11.55pt;height:15.6pt" o:ole="">
                  <v:imagedata r:id="rId78" o:title=""/>
                </v:shape>
                <w:control r:id="rId181" w:name="CheckBox312111111111" w:shapeid="_x0000_i1167"/>
              </w:object>
            </w:r>
            <w:r w:rsidR="00DB685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B685A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168" type="#_x0000_t75" style="width:164.4pt;height:18.35pt" o:ole="">
                  <v:imagedata r:id="rId182" o:title=""/>
                </v:shape>
                <w:control r:id="rId183" w:name="TextBox2523" w:shapeid="_x0000_i1168"/>
              </w:object>
            </w:r>
          </w:p>
          <w:p w:rsidR="00DB685A" w:rsidRPr="007D78F9" w:rsidRDefault="00FC1FCF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169" type="#_x0000_t75" style="width:206.5pt;height:18.35pt" o:ole="">
                  <v:imagedata r:id="rId184" o:title=""/>
                </v:shape>
                <w:control r:id="rId185" w:name="TextBox25213" w:shapeid="_x0000_i1169"/>
              </w:object>
            </w:r>
          </w:p>
          <w:p w:rsidR="00DB685A" w:rsidRPr="007D78F9" w:rsidRDefault="00FC1FCF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170" type="#_x0000_t75" style="width:206.5pt;height:18.35pt" o:ole="">
                  <v:imagedata r:id="rId184" o:title=""/>
                </v:shape>
                <w:control r:id="rId186" w:name="TextBox252112" w:shapeid="_x0000_i1170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171" type="#_x0000_t75" style="width:206.5pt;height:18.35pt" o:ole="">
                  <v:imagedata r:id="rId184" o:title=""/>
                </v:shape>
                <w:control r:id="rId187" w:name="TextBox2521111" w:shapeid="_x0000_i1171"/>
              </w:object>
            </w:r>
          </w:p>
          <w:p w:rsidR="00DB685A" w:rsidRPr="007D78F9" w:rsidRDefault="00FC1FCF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172" type="#_x0000_t75" style="width:206.5pt;height:18.35pt" o:ole="">
                  <v:imagedata r:id="rId184" o:title=""/>
                </v:shape>
                <w:control r:id="rId188" w:name="TextBox25211111" w:shapeid="_x0000_i1172"/>
              </w:object>
            </w:r>
          </w:p>
          <w:p w:rsidR="00DB685A" w:rsidRPr="007D78F9" w:rsidRDefault="00FC1FCF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173" type="#_x0000_t75" style="width:206.5pt;height:18.35pt" o:ole="">
                  <v:imagedata r:id="rId184" o:title=""/>
                </v:shape>
                <w:control r:id="rId189" w:name="TextBox252111111" w:shapeid="_x0000_i1173"/>
              </w:object>
            </w:r>
          </w:p>
        </w:tc>
      </w:tr>
      <w:tr w:rsidR="0008016C" w:rsidRPr="007D78F9" w:rsidTr="000B676A">
        <w:trPr>
          <w:gridAfter w:val="1"/>
          <w:wAfter w:w="6" w:type="dxa"/>
          <w:trHeight w:val="92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08016C" w:rsidRPr="007D78F9" w:rsidRDefault="0008016C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3" w:type="dxa"/>
            <w:gridSpan w:val="9"/>
            <w:shd w:val="clear" w:color="auto" w:fill="D9D9D9"/>
            <w:vAlign w:val="center"/>
          </w:tcPr>
          <w:p w:rsidR="0008016C" w:rsidRPr="007D78F9" w:rsidRDefault="0008016C" w:rsidP="00C53D9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 w:rsidR="00C53D9E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8</w:t>
            </w:r>
          </w:p>
        </w:tc>
      </w:tr>
      <w:tr w:rsidR="00E11BA3" w:rsidRPr="007D78F9" w:rsidTr="00E11BA3">
        <w:trPr>
          <w:gridAfter w:val="1"/>
          <w:wAfter w:w="6" w:type="dxa"/>
          <w:trHeight w:val="77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Lp.</w:t>
            </w:r>
          </w:p>
        </w:tc>
        <w:tc>
          <w:tcPr>
            <w:tcW w:w="7513" w:type="dxa"/>
            <w:gridSpan w:val="6"/>
            <w:shd w:val="clear" w:color="auto" w:fill="D9D9D9"/>
            <w:vAlign w:val="center"/>
          </w:tcPr>
          <w:p w:rsidR="00E11BA3" w:rsidRPr="00F377EF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Pełna n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azwa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/zakres zaplanowanego działania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kształcenia</w:t>
            </w:r>
            <w:r w:rsidRPr="00F377E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ustawicznego</w:t>
            </w:r>
          </w:p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</w:t>
            </w: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zgodna z częścią V.1, poz. B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wniosku)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kształcenia ustawicznego</w:t>
            </w:r>
          </w:p>
        </w:tc>
        <w:tc>
          <w:tcPr>
            <w:tcW w:w="4394" w:type="dxa"/>
            <w:gridSpan w:val="2"/>
            <w:shd w:val="clear" w:color="auto" w:fill="D9D9D9"/>
            <w:vAlign w:val="center"/>
          </w:tcPr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Koszt kształcenia ustawicznego </w:t>
            </w:r>
          </w:p>
          <w:p w:rsidR="00E11BA3" w:rsidRPr="00F377EF" w:rsidRDefault="00E11BA3" w:rsidP="00F377E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uczestnika</w:t>
            </w:r>
          </w:p>
        </w:tc>
      </w:tr>
      <w:tr w:rsidR="00E11BA3" w:rsidRPr="007D78F9" w:rsidTr="00E11BA3">
        <w:trPr>
          <w:gridAfter w:val="1"/>
          <w:wAfter w:w="6" w:type="dxa"/>
          <w:trHeight w:val="23"/>
        </w:trPr>
        <w:tc>
          <w:tcPr>
            <w:tcW w:w="433" w:type="dxa"/>
            <w:gridSpan w:val="2"/>
            <w:shd w:val="clear" w:color="auto" w:fill="F2F2F2"/>
            <w:vAlign w:val="center"/>
          </w:tcPr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7513" w:type="dxa"/>
            <w:gridSpan w:val="6"/>
            <w:shd w:val="clear" w:color="auto" w:fill="F2F2F2"/>
            <w:vAlign w:val="center"/>
          </w:tcPr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  <w:tc>
          <w:tcPr>
            <w:tcW w:w="4394" w:type="dxa"/>
            <w:gridSpan w:val="2"/>
            <w:shd w:val="clear" w:color="auto" w:fill="F2F2F2"/>
            <w:vAlign w:val="center"/>
          </w:tcPr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6</w:t>
            </w:r>
          </w:p>
        </w:tc>
      </w:tr>
      <w:tr w:rsidR="00E11BA3" w:rsidRPr="007D78F9" w:rsidTr="00E11BA3">
        <w:trPr>
          <w:gridAfter w:val="1"/>
          <w:wAfter w:w="6" w:type="dxa"/>
          <w:trHeight w:val="1063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1)</w:t>
            </w:r>
          </w:p>
        </w:tc>
        <w:tc>
          <w:tcPr>
            <w:tcW w:w="7513" w:type="dxa"/>
            <w:gridSpan w:val="6"/>
            <w:shd w:val="clear" w:color="auto" w:fill="FFFFFF"/>
            <w:vAlign w:val="center"/>
          </w:tcPr>
          <w:p w:rsidR="00E11BA3" w:rsidRPr="007D78F9" w:rsidRDefault="00E11BA3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CDCDC"/>
            <w:vAlign w:val="center"/>
          </w:tcPr>
          <w:p w:rsidR="00E11BA3" w:rsidRPr="007D78F9" w:rsidRDefault="00FC1FCF" w:rsidP="00F539E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174" type="#_x0000_t75" style="width:14.95pt;height:12.9pt" o:ole="">
                  <v:imagedata r:id="rId190" o:title=""/>
                </v:shape>
                <w:control r:id="rId191" w:name="CheckBox2" w:shapeid="_x0000_i1174"/>
              </w:objec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175" type="#_x0000_t75" style="width:12.25pt;height:14.25pt" o:ole="">
                  <v:imagedata r:id="rId192" o:title=""/>
                </v:shape>
                <w:control r:id="rId193" w:name="CheckBox21" w:shapeid="_x0000_i1175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176" type="#_x0000_t75" style="width:12.25pt;height:14.25pt" o:ole="">
                  <v:imagedata r:id="rId192" o:title=""/>
                </v:shape>
                <w:control r:id="rId194" w:name="CheckBox211" w:shapeid="_x0000_i1176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177" type="#_x0000_t75" style="width:12.25pt;height:14.25pt" o:ole="">
                  <v:imagedata r:id="rId192" o:title=""/>
                </v:shape>
                <w:control r:id="rId195" w:name="CheckBox212" w:shapeid="_x0000_i1177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178" type="#_x0000_t75" style="width:12.25pt;height:14.25pt" o:ole="">
                  <v:imagedata r:id="rId192" o:title=""/>
                </v:shape>
                <w:control r:id="rId196" w:name="CheckBox213" w:shapeid="_x0000_i1178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:rsidR="00E11BA3" w:rsidRPr="00F77C32" w:rsidRDefault="00E11BA3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4394" w:type="dxa"/>
            <w:gridSpan w:val="2"/>
            <w:shd w:val="clear" w:color="auto" w:fill="D9D9D9"/>
            <w:vAlign w:val="center"/>
          </w:tcPr>
          <w:p w:rsidR="00E11BA3" w:rsidRPr="007D78F9" w:rsidRDefault="00FC1FC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179" type="#_x0000_t75" style="width:74.05pt;height:18.35pt" o:ole="">
                  <v:imagedata r:id="rId197" o:title=""/>
                </v:shape>
                <w:control r:id="rId198" w:name="TextBox211221" w:shapeid="_x0000_i1179"/>
              </w:object>
            </w:r>
            <w:r w:rsidR="00E11BA3"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E11BA3" w:rsidRPr="007D78F9" w:rsidTr="00E11BA3">
        <w:trPr>
          <w:gridAfter w:val="1"/>
          <w:wAfter w:w="6" w:type="dxa"/>
          <w:trHeight w:val="1150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E11BA3" w:rsidRPr="007D78F9" w:rsidRDefault="00E11BA3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2)</w:t>
            </w:r>
          </w:p>
        </w:tc>
        <w:tc>
          <w:tcPr>
            <w:tcW w:w="7513" w:type="dxa"/>
            <w:gridSpan w:val="6"/>
            <w:shd w:val="clear" w:color="auto" w:fill="FFFFFF"/>
            <w:vAlign w:val="center"/>
          </w:tcPr>
          <w:p w:rsidR="00E11BA3" w:rsidRPr="007D78F9" w:rsidRDefault="00E11BA3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CDCDC"/>
          </w:tcPr>
          <w:p w:rsidR="00E11BA3" w:rsidRPr="007D78F9" w:rsidRDefault="00FC1FCF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180" type="#_x0000_t75" style="width:14.95pt;height:12.9pt" o:ole="">
                  <v:imagedata r:id="rId190" o:title=""/>
                </v:shape>
                <w:control r:id="rId199" w:name="CheckBox22" w:shapeid="_x0000_i1180"/>
              </w:objec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181" type="#_x0000_t75" style="width:12.25pt;height:14.25pt" o:ole="">
                  <v:imagedata r:id="rId192" o:title=""/>
                </v:shape>
                <w:control r:id="rId200" w:name="CheckBox214" w:shapeid="_x0000_i1181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182" type="#_x0000_t75" style="width:12.25pt;height:14.25pt" o:ole="">
                  <v:imagedata r:id="rId192" o:title=""/>
                </v:shape>
                <w:control r:id="rId201" w:name="CheckBox2111" w:shapeid="_x0000_i1182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183" type="#_x0000_t75" style="width:12.25pt;height:14.25pt" o:ole="">
                  <v:imagedata r:id="rId192" o:title=""/>
                </v:shape>
                <w:control r:id="rId202" w:name="CheckBox2121" w:shapeid="_x0000_i1183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184" type="#_x0000_t75" style="width:12.25pt;height:14.25pt" o:ole="">
                  <v:imagedata r:id="rId192" o:title=""/>
                </v:shape>
                <w:control r:id="rId203" w:name="CheckBox2131" w:shapeid="_x0000_i1184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:rsidR="00E11BA3" w:rsidRPr="00F77C32" w:rsidRDefault="00E11BA3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:rsidR="00E11BA3" w:rsidRPr="00351727" w:rsidRDefault="00E11BA3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4394" w:type="dxa"/>
            <w:gridSpan w:val="2"/>
            <w:shd w:val="clear" w:color="auto" w:fill="D9D9D9"/>
            <w:vAlign w:val="center"/>
          </w:tcPr>
          <w:p w:rsidR="00E11BA3" w:rsidRPr="007D78F9" w:rsidRDefault="00FC1FCF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185" type="#_x0000_t75" style="width:74.05pt;height:18.35pt" o:ole="">
                  <v:imagedata r:id="rId197" o:title=""/>
                </v:shape>
                <w:control r:id="rId204" w:name="TextBox2112211" w:shapeid="_x0000_i1185"/>
              </w:object>
            </w:r>
            <w:r w:rsidR="00E11BA3"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E11BA3" w:rsidRPr="007D78F9" w:rsidTr="00E11BA3">
        <w:trPr>
          <w:gridAfter w:val="1"/>
          <w:wAfter w:w="6" w:type="dxa"/>
          <w:trHeight w:val="1154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E11BA3" w:rsidRPr="007D78F9" w:rsidRDefault="00E11BA3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lastRenderedPageBreak/>
              <w:t>3)</w:t>
            </w:r>
          </w:p>
        </w:tc>
        <w:tc>
          <w:tcPr>
            <w:tcW w:w="7513" w:type="dxa"/>
            <w:gridSpan w:val="6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11BA3" w:rsidRPr="007D78F9" w:rsidRDefault="00E11BA3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  <w:shd w:val="clear" w:color="auto" w:fill="DCDCDC"/>
          </w:tcPr>
          <w:p w:rsidR="00E11BA3" w:rsidRPr="007D78F9" w:rsidRDefault="00FC1FCF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186" type="#_x0000_t75" style="width:14.95pt;height:12.9pt" o:ole="">
                  <v:imagedata r:id="rId190" o:title=""/>
                </v:shape>
                <w:control r:id="rId205" w:name="CheckBox23" w:shapeid="_x0000_i1186"/>
              </w:objec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187" type="#_x0000_t75" style="width:12.25pt;height:14.25pt" o:ole="">
                  <v:imagedata r:id="rId192" o:title=""/>
                </v:shape>
                <w:control r:id="rId206" w:name="CheckBox215" w:shapeid="_x0000_i1187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188" type="#_x0000_t75" style="width:12.25pt;height:14.25pt" o:ole="">
                  <v:imagedata r:id="rId192" o:title=""/>
                </v:shape>
                <w:control r:id="rId207" w:name="CheckBox2112" w:shapeid="_x0000_i1188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189" type="#_x0000_t75" style="width:12.25pt;height:14.25pt" o:ole="">
                  <v:imagedata r:id="rId192" o:title=""/>
                </v:shape>
                <w:control r:id="rId208" w:name="CheckBox2122" w:shapeid="_x0000_i1189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>
                <v:shape id="_x0000_i1190" type="#_x0000_t75" style="width:12.25pt;height:14.25pt" o:ole="">
                  <v:imagedata r:id="rId192" o:title=""/>
                </v:shape>
                <w:control r:id="rId209" w:name="CheckBox2132" w:shapeid="_x0000_i1190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:rsidR="00E11BA3" w:rsidRPr="00F77C32" w:rsidRDefault="00E11BA3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:rsidR="00E11BA3" w:rsidRPr="00351727" w:rsidRDefault="00E11BA3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4394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E11BA3" w:rsidRPr="007D78F9" w:rsidRDefault="00FC1FCF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191" type="#_x0000_t75" style="width:74.05pt;height:18.35pt" o:ole="">
                  <v:imagedata r:id="rId197" o:title=""/>
                </v:shape>
                <w:control r:id="rId210" w:name="TextBox2112212" w:shapeid="_x0000_i1191"/>
              </w:object>
            </w:r>
            <w:r w:rsidR="00E11BA3"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:rsidTr="00CB4554">
        <w:trPr>
          <w:gridAfter w:val="1"/>
          <w:wAfter w:w="6" w:type="dxa"/>
          <w:trHeight w:val="375"/>
        </w:trPr>
        <w:tc>
          <w:tcPr>
            <w:tcW w:w="433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5B4D8A" w:rsidRPr="007D78F9" w:rsidRDefault="005B4D8A" w:rsidP="005B4D8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750" w:type="dxa"/>
            <w:gridSpan w:val="8"/>
            <w:tcBorders>
              <w:top w:val="single" w:sz="12" w:space="0" w:color="auto"/>
            </w:tcBorders>
            <w:shd w:val="clear" w:color="auto" w:fill="D9D9D9"/>
          </w:tcPr>
          <w:p w:rsidR="005B4D8A" w:rsidRPr="007D78F9" w:rsidRDefault="005B4D8A" w:rsidP="005B4D8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Całkowita wysokość wydatków na kształcenie ustawiczne pracownika / pracodawcy </w:t>
            </w:r>
          </w:p>
          <w:p w:rsidR="005B4D8A" w:rsidRPr="007D78F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(suma kosztów wykazanych w punkcie 3, kol. </w:t>
            </w:r>
            <w:r w:rsidR="009B07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 wniosku</w:t>
            </w:r>
            <w:r w:rsidR="005B226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5B4D8A" w:rsidRPr="007D78F9" w:rsidRDefault="00FC1FCF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192" type="#_x0000_t75" style="width:74.05pt;height:18.35pt" o:ole="">
                  <v:imagedata r:id="rId197" o:title=""/>
                </v:shape>
                <w:control r:id="rId211" w:name="TextBox2112212224" w:shapeid="_x0000_i1192"/>
              </w:object>
            </w:r>
            <w:r w:rsidR="005B4D8A"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:rsidTr="009B07E9">
        <w:trPr>
          <w:gridAfter w:val="1"/>
          <w:wAfter w:w="6" w:type="dxa"/>
          <w:trHeight w:val="269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750" w:type="dxa"/>
            <w:gridSpan w:val="8"/>
            <w:shd w:val="clear" w:color="auto" w:fill="D9D9D9"/>
            <w:vAlign w:val="center"/>
          </w:tcPr>
          <w:p w:rsidR="005B4D8A" w:rsidRPr="009B07E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Wysokość wkładu własnego wnoszonego przez pracodawcę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5B4D8A" w:rsidRPr="007D78F9" w:rsidRDefault="00FC1FCF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193" type="#_x0000_t75" style="width:74.05pt;height:18.35pt" o:ole="">
                  <v:imagedata r:id="rId197" o:title=""/>
                </v:shape>
                <w:control r:id="rId212" w:name="TextBox2112212223" w:shapeid="_x0000_i1193"/>
              </w:object>
            </w:r>
            <w:r w:rsidR="005B4D8A"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:rsidTr="009B07E9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750" w:type="dxa"/>
            <w:gridSpan w:val="8"/>
            <w:shd w:val="clear" w:color="auto" w:fill="D9D9D9"/>
            <w:vAlign w:val="center"/>
          </w:tcPr>
          <w:p w:rsidR="005B4D8A" w:rsidRPr="007D78F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KSZTAŁCENIA USTAWICZNEGO PRZYPADAJĄCY NA UCZESTNIKA FINANSOWANY ZE ŚRODKÓW KFS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5B4D8A" w:rsidRPr="007D78F9" w:rsidRDefault="00FC1FCF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194" type="#_x0000_t75" style="width:72.7pt;height:18.35pt" o:ole="">
                  <v:imagedata r:id="rId213" o:title=""/>
                </v:shape>
                <w:control r:id="rId214" w:name="TextBox2112212222" w:shapeid="_x0000_i1194"/>
              </w:object>
            </w:r>
            <w:r w:rsidR="005B4D8A"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:rsidTr="000B676A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vMerge w:val="restart"/>
            <w:shd w:val="clear" w:color="auto" w:fill="D9D9D9"/>
          </w:tcPr>
          <w:p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593" w:type="dxa"/>
            <w:gridSpan w:val="9"/>
            <w:shd w:val="clear" w:color="auto" w:fill="D9D9D9"/>
          </w:tcPr>
          <w:p w:rsidR="007D1D7A" w:rsidRDefault="005B4D8A" w:rsidP="007D1D7A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UZASADNIENIE POTRZEBY ODBYCIA KSZTAŁCENIA USTAWICZNEGO PRZY UWZGLĘDNIENIU </w:t>
            </w:r>
            <w:r w:rsidR="003F127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OBECNYCH LUB PRZYSZŁYCH PLANÓW WZGLĘDEM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OSOBY OBJĘTEJ KSZTAŁCENIEM USTAWICZNYM</w:t>
            </w:r>
          </w:p>
          <w:p w:rsidR="005B4D8A" w:rsidRPr="00E35B4A" w:rsidRDefault="009C2E00" w:rsidP="009C2E00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pkt 7.1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oraz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7.2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należy zmieścić w ilości 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wyznaczonego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miejsca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–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maksymalnie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po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 wierszy)</w:t>
            </w:r>
          </w:p>
        </w:tc>
      </w:tr>
      <w:tr w:rsidR="003F0E43" w:rsidRPr="007D78F9" w:rsidTr="003F0E43">
        <w:trPr>
          <w:gridAfter w:val="1"/>
          <w:wAfter w:w="6" w:type="dxa"/>
          <w:trHeight w:val="1571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Zakres wykonywanych przez pracodawcę/pracownika zadań zawodowych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obecnie zajmowanym stanowisku pracy</w:t>
            </w:r>
          </w:p>
          <w:p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F0E43" w:rsidRPr="0021387A" w:rsidRDefault="003F0E43" w:rsidP="005B4D8A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wypełnić obowiązkowo wg danych na dzień złożenia wniosku</w:t>
            </w:r>
          </w:p>
        </w:tc>
        <w:tc>
          <w:tcPr>
            <w:tcW w:w="9781" w:type="dxa"/>
            <w:gridSpan w:val="6"/>
            <w:tcBorders>
              <w:left w:val="double" w:sz="4" w:space="0" w:color="auto"/>
            </w:tcBorders>
            <w:shd w:val="clear" w:color="auto" w:fill="DCDCDC"/>
          </w:tcPr>
          <w:p w:rsidR="003F0E43" w:rsidRPr="0021387A" w:rsidRDefault="00FC1FCF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>
                <v:shape id="_x0000_i1195" type="#_x0000_t75" style="width:472.75pt;height:18.35pt" o:ole="">
                  <v:imagedata r:id="rId215" o:title=""/>
                </v:shape>
                <w:control r:id="rId216" w:name="TextBox25212" w:shapeid="_x0000_i1195"/>
              </w:object>
            </w:r>
          </w:p>
          <w:p w:rsidR="003F0E43" w:rsidRPr="0021387A" w:rsidRDefault="00FC1FCF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>
                <v:shape id="_x0000_i1196" type="#_x0000_t75" style="width:472.75pt;height:18.35pt" o:ole="">
                  <v:imagedata r:id="rId215" o:title=""/>
                </v:shape>
                <w:control r:id="rId217" w:name="TextBox252121" w:shapeid="_x0000_i1196"/>
              </w:object>
            </w:r>
          </w:p>
          <w:p w:rsidR="003F0E43" w:rsidRPr="0021387A" w:rsidRDefault="00FC1FCF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>
                <v:shape id="_x0000_i1197" type="#_x0000_t75" style="width:472.75pt;height:18.35pt" o:ole="">
                  <v:imagedata r:id="rId215" o:title=""/>
                </v:shape>
                <w:control r:id="rId218" w:name="TextBox252122" w:shapeid="_x0000_i1197"/>
              </w:object>
            </w:r>
          </w:p>
          <w:p w:rsidR="003F0E43" w:rsidRDefault="00FC1FCF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>
                <v:shape id="_x0000_i1198" type="#_x0000_t75" style="width:472.75pt;height:18.35pt" o:ole="">
                  <v:imagedata r:id="rId215" o:title=""/>
                </v:shape>
                <w:control r:id="rId219" w:name="TextBox252123" w:shapeid="_x0000_i1198"/>
              </w:object>
            </w:r>
          </w:p>
          <w:p w:rsidR="00446693" w:rsidRDefault="00FC1FCF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>
                <v:shape id="_x0000_i1199" type="#_x0000_t75" style="width:472.75pt;height:18.35pt" o:ole="">
                  <v:imagedata r:id="rId215" o:title=""/>
                </v:shape>
                <w:control r:id="rId220" w:name="TextBox2521223" w:shapeid="_x0000_i1199"/>
              </w:object>
            </w:r>
          </w:p>
          <w:p w:rsidR="00446693" w:rsidRPr="0021387A" w:rsidRDefault="00FC1FCF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>
                <v:shape id="_x0000_i1200" type="#_x0000_t75" style="width:472.75pt;height:18.35pt" o:ole="">
                  <v:imagedata r:id="rId215" o:title=""/>
                </v:shape>
                <w:control r:id="rId221" w:name="TextBox2521224" w:shapeid="_x0000_i1200"/>
              </w:object>
            </w:r>
          </w:p>
          <w:p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3F0E43" w:rsidRPr="007D78F9" w:rsidTr="00363E0D">
        <w:trPr>
          <w:gridAfter w:val="1"/>
          <w:wAfter w:w="6" w:type="dxa"/>
          <w:trHeight w:val="20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:rsidR="003F0E43" w:rsidRPr="007D78F9" w:rsidRDefault="003F0E43" w:rsidP="005B4D8A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Sposób, w jaki wykorzystane zostaną nabyte w toku kształcenia ustawicznego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kompetencje zawodowe</w:t>
            </w:r>
          </w:p>
        </w:tc>
        <w:tc>
          <w:tcPr>
            <w:tcW w:w="9781" w:type="dxa"/>
            <w:gridSpan w:val="6"/>
            <w:tcBorders>
              <w:left w:val="double" w:sz="4" w:space="0" w:color="auto"/>
            </w:tcBorders>
            <w:shd w:val="clear" w:color="auto" w:fill="DCDCDC"/>
            <w:vAlign w:val="center"/>
          </w:tcPr>
          <w:p w:rsidR="003F0E43" w:rsidRDefault="003F0E43" w:rsidP="005B4D8A"/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/>
            </w:tblPr>
            <w:tblGrid>
              <w:gridCol w:w="9576"/>
            </w:tblGrid>
            <w:tr w:rsidR="003F0E43" w:rsidRPr="007D78F9" w:rsidTr="000D5A70">
              <w:trPr>
                <w:trHeight w:val="713"/>
              </w:trPr>
              <w:tc>
                <w:tcPr>
                  <w:tcW w:w="9576" w:type="dxa"/>
                  <w:shd w:val="clear" w:color="auto" w:fill="F2F2F2"/>
                  <w:vAlign w:val="center"/>
                </w:tcPr>
                <w:p w:rsidR="003F0E43" w:rsidRPr="00736555" w:rsidRDefault="003F0E43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Wykaz kluczowych kompetencji (dotyczących wiedzy / umiejętności / uprawnień / kwalifikacji) </w:t>
                  </w:r>
                </w:p>
                <w:p w:rsidR="003F0E43" w:rsidRPr="00736555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uzyskanych w ramach planow</w:t>
                  </w:r>
                  <w:r w:rsidR="0055658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anego kształcenia ustawicznego </w:t>
                  </w:r>
                </w:p>
              </w:tc>
            </w:tr>
          </w:tbl>
          <w:p w:rsidR="003F0E43" w:rsidRPr="007D78F9" w:rsidRDefault="00FC1FCF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201" type="#_x0000_t75" style="width:472.75pt;height:18.35pt" o:ole="">
                  <v:imagedata r:id="rId215" o:title=""/>
                </v:shape>
                <w:control r:id="rId222" w:name="TextBox252124" w:shapeid="_x0000_i1201"/>
              </w:object>
            </w:r>
          </w:p>
          <w:p w:rsidR="003F0E43" w:rsidRPr="007D78F9" w:rsidRDefault="00FC1FCF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202" type="#_x0000_t75" style="width:472.75pt;height:18.35pt" o:ole="">
                  <v:imagedata r:id="rId215" o:title=""/>
                </v:shape>
                <w:control r:id="rId223" w:name="TextBox2521211" w:shapeid="_x0000_i1202"/>
              </w:object>
            </w:r>
          </w:p>
          <w:p w:rsidR="003F0E43" w:rsidRPr="007D78F9" w:rsidRDefault="00FC1FCF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203" type="#_x0000_t75" style="width:472.75pt;height:18.35pt" o:ole="">
                  <v:imagedata r:id="rId215" o:title=""/>
                </v:shape>
                <w:control r:id="rId224" w:name="TextBox2521221" w:shapeid="_x0000_i1203"/>
              </w:object>
            </w:r>
          </w:p>
          <w:p w:rsidR="003F0E43" w:rsidRPr="007D78F9" w:rsidRDefault="00FC1FCF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204" type="#_x0000_t75" style="width:472.75pt;height:18.35pt" o:ole="">
                  <v:imagedata r:id="rId215" o:title=""/>
                </v:shape>
                <w:control r:id="rId225" w:name="TextBox2521231" w:shapeid="_x0000_i1204"/>
              </w:object>
            </w:r>
          </w:p>
          <w:p w:rsidR="003F0E43" w:rsidRPr="007D78F9" w:rsidRDefault="00FC1FCF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205" type="#_x0000_t75" style="width:472.75pt;height:18.35pt" o:ole="">
                  <v:imagedata r:id="rId215" o:title=""/>
                </v:shape>
                <w:control r:id="rId226" w:name="TextBox25212311" w:shapeid="_x0000_i1205"/>
              </w:object>
            </w:r>
          </w:p>
          <w:p w:rsidR="003F0E43" w:rsidRDefault="00FC1FCF" w:rsidP="00446693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206" type="#_x0000_t75" style="width:472.75pt;height:18.35pt" o:ole="">
                  <v:imagedata r:id="rId215" o:title=""/>
                </v:shape>
                <w:control r:id="rId227" w:name="TextBox25212312" w:shapeid="_x0000_i1206"/>
              </w:object>
            </w:r>
          </w:p>
          <w:p w:rsidR="003F0E43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/>
            </w:tblPr>
            <w:tblGrid>
              <w:gridCol w:w="9605"/>
            </w:tblGrid>
            <w:tr w:rsidR="003F0E43" w:rsidRPr="007D78F9" w:rsidTr="006A2796">
              <w:trPr>
                <w:trHeight w:val="774"/>
              </w:trPr>
              <w:tc>
                <w:tcPr>
                  <w:tcW w:w="9605" w:type="dxa"/>
                  <w:shd w:val="clear" w:color="auto" w:fill="F2F2F2"/>
                  <w:vAlign w:val="center"/>
                </w:tcPr>
                <w:p w:rsidR="003F0E43" w:rsidRDefault="003F0E43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 xml:space="preserve">Rzeczowy i zwięzły opis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sposo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wykorzystania nabytych kompetencji w miejscu pracy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</w:p>
                <w:p w:rsidR="003F0E43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który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uzasadni potrzebę wsparcia dofinansowaniem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KFS</w:t>
                  </w:r>
                </w:p>
                <w:p w:rsidR="005C2EA4" w:rsidRPr="0055658A" w:rsidRDefault="005C2EA4" w:rsidP="00C21DB1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(</w:t>
                  </w:r>
                  <w:r w:rsidR="00C21DB1" w:rsidRPr="00265E6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a w przypadku badań lekarskich i NNW potrzebę skorzystania z tej formy wsparcia</w:t>
                  </w: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</w:tbl>
          <w:p w:rsidR="003F0E43" w:rsidRPr="007D78F9" w:rsidRDefault="00FC1FCF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207" type="#_x0000_t75" style="width:472.75pt;height:18.35pt" o:ole="">
                  <v:imagedata r:id="rId215" o:title=""/>
                </v:shape>
                <w:control r:id="rId228" w:name="TextBox252125" w:shapeid="_x0000_i1207"/>
              </w:object>
            </w:r>
          </w:p>
          <w:p w:rsidR="003F0E43" w:rsidRPr="007D78F9" w:rsidRDefault="00FC1FCF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208" type="#_x0000_t75" style="width:472.75pt;height:18.35pt" o:ole="">
                  <v:imagedata r:id="rId215" o:title=""/>
                </v:shape>
                <w:control r:id="rId229" w:name="TextBox2521212" w:shapeid="_x0000_i1208"/>
              </w:object>
            </w:r>
          </w:p>
          <w:p w:rsidR="003F0E43" w:rsidRPr="007D78F9" w:rsidRDefault="00FC1FCF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209" type="#_x0000_t75" style="width:472.75pt;height:18.35pt" o:ole="">
                  <v:imagedata r:id="rId215" o:title=""/>
                </v:shape>
                <w:control r:id="rId230" w:name="TextBox2521222" w:shapeid="_x0000_i1209"/>
              </w:object>
            </w:r>
          </w:p>
          <w:p w:rsidR="003F0E43" w:rsidRPr="007D78F9" w:rsidRDefault="00FC1FCF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210" type="#_x0000_t75" style="width:472.75pt;height:18.35pt" o:ole="">
                  <v:imagedata r:id="rId215" o:title=""/>
                </v:shape>
                <w:control r:id="rId231" w:name="TextBox2521232" w:shapeid="_x0000_i1210"/>
              </w:object>
            </w:r>
          </w:p>
          <w:p w:rsidR="003F0E43" w:rsidRPr="007D78F9" w:rsidRDefault="00FC1FCF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211" type="#_x0000_t75" style="width:472.75pt;height:18.35pt" o:ole="">
                  <v:imagedata r:id="rId215" o:title=""/>
                </v:shape>
                <w:control r:id="rId232" w:name="TextBox25212313" w:shapeid="_x0000_i1211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212" type="#_x0000_t75" style="width:472.75pt;height:18.35pt" o:ole="">
                  <v:imagedata r:id="rId215" o:title=""/>
                </v:shape>
                <w:control r:id="rId233" w:name="TextBox25212314" w:shapeid="_x0000_i1212"/>
              </w:object>
            </w:r>
          </w:p>
          <w:p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3F0E43" w:rsidRPr="007D78F9" w:rsidRDefault="003F0E43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5B4D8A" w:rsidRPr="007D78F9" w:rsidTr="00B0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" w:type="dxa"/>
          <w:trHeight w:val="401"/>
        </w:trPr>
        <w:tc>
          <w:tcPr>
            <w:tcW w:w="160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color w:val="000000"/>
              </w:rPr>
              <w:lastRenderedPageBreak/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b/>
                <w:color w:val="000000"/>
              </w:rPr>
              <w:t>CZĘŚĆ V.1 - PORÓWNANIE DOSTĘPNYCH OFERT RYNKOWYCH DOTYCZĄCYCH PLANOWANEGO KSZTAŁCENIA USTAWICZNEGO</w:t>
            </w:r>
          </w:p>
          <w:p w:rsidR="005B4D8A" w:rsidRPr="007D78F9" w:rsidRDefault="005B4D8A" w:rsidP="005B4D8A">
            <w:pPr>
              <w:pStyle w:val="Zawartotabeli"/>
              <w:shd w:val="clear" w:color="auto" w:fill="DCDCDC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</w:p>
          <w:p w:rsidR="005B4D8A" w:rsidRPr="007D78F9" w:rsidRDefault="005B4D8A" w:rsidP="005B4D8A">
            <w:pPr>
              <w:shd w:val="clear" w:color="auto" w:fill="DCDCDC"/>
              <w:rPr>
                <w:rFonts w:cs="Mangal"/>
                <w:color w:val="000000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Niniejszą tabelę należy rozpisać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</w:rPr>
              <w:t>osobno zarówno dla każdego działania, jak i dla poszczególnych zakresów tematycznych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 finansowanych w ramach kształcenia ustawicznego ze środków KFS</w:t>
            </w:r>
          </w:p>
        </w:tc>
      </w:tr>
    </w:tbl>
    <w:p w:rsidR="001D439D" w:rsidRPr="007D78F9" w:rsidRDefault="001D439D">
      <w:pPr>
        <w:rPr>
          <w:color w:val="000000"/>
          <w:sz w:val="2"/>
          <w:szCs w:val="2"/>
        </w:rPr>
      </w:pPr>
    </w:p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33"/>
        <w:gridCol w:w="3468"/>
        <w:gridCol w:w="3468"/>
        <w:gridCol w:w="2280"/>
        <w:gridCol w:w="5678"/>
        <w:gridCol w:w="7952"/>
      </w:tblGrid>
      <w:tr w:rsidR="00AF5E2B" w:rsidRPr="007D78F9" w:rsidTr="00BA5DF9">
        <w:trPr>
          <w:gridAfter w:val="1"/>
          <w:wAfter w:w="7952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AF5E2B" w:rsidRPr="007D78F9" w:rsidRDefault="00AF5E2B" w:rsidP="00641825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F12708" w:rsidRPr="007D78F9" w:rsidTr="00BA5DF9">
        <w:trPr>
          <w:gridAfter w:val="1"/>
          <w:wAfter w:w="7952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F12708" w:rsidRPr="007D78F9" w:rsidRDefault="00B3670F" w:rsidP="00B3670F">
            <w:pPr>
              <w:pStyle w:val="Zawartotabeli"/>
              <w:spacing w:line="276" w:lineRule="auto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</w:t>
            </w:r>
            <w:r w:rsidR="00F12708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USŁUGI KSZTAŁCENIA USTAWICZNEGO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F12708" w:rsidRPr="007D78F9" w:rsidRDefault="00F12708" w:rsidP="00AE6FDC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F12708" w:rsidRPr="007D78F9" w:rsidTr="00363E0D">
        <w:trPr>
          <w:gridAfter w:val="1"/>
          <w:wAfter w:w="7952" w:type="dxa"/>
          <w:trHeight w:val="442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F12708" w:rsidRPr="007D78F9" w:rsidRDefault="00F12708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12708" w:rsidRPr="007D78F9" w:rsidRDefault="00F12708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500EF0" w:rsidRPr="007D78F9" w:rsidTr="005067E0">
        <w:trPr>
          <w:gridAfter w:val="1"/>
          <w:wAfter w:w="7952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500EF0" w:rsidRPr="007D78F9" w:rsidRDefault="00500EF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500EF0" w:rsidRPr="007D78F9" w:rsidRDefault="00500EF0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500EF0" w:rsidRPr="007D78F9" w:rsidRDefault="00500EF0" w:rsidP="00CB7591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ADRES 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SIEDZIBY FIRMY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EF0" w:rsidRPr="007D78F9" w:rsidRDefault="00500EF0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255705" w:rsidRPr="007D78F9" w:rsidTr="00363E0D">
        <w:trPr>
          <w:gridAfter w:val="1"/>
          <w:wAfter w:w="7952" w:type="dxa"/>
          <w:trHeight w:val="152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255705" w:rsidRPr="007D78F9" w:rsidRDefault="00255705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255705" w:rsidRPr="007D78F9" w:rsidRDefault="00255705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255705" w:rsidRPr="007D78F9" w:rsidRDefault="00500EF0" w:rsidP="00500EF0">
            <w:pPr>
              <w:pStyle w:val="Zawartotabeli"/>
              <w:snapToGrid w:val="0"/>
              <w:ind w:left="24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 xml:space="preserve"> </w:t>
            </w:r>
            <w:r w:rsidR="00255705" w:rsidRPr="007D78F9"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REGON REALIZATORA KSZTAŁCENIA</w:t>
            </w:r>
            <w:r w:rsidR="008A00B6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        </w:t>
            </w:r>
            <w:r w:rsidR="00FC1FCF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13" type="#_x0000_t75" style="width:12.25pt;height:19pt" o:ole="">
                  <v:imagedata r:id="rId14" o:title=""/>
                </v:shape>
                <w:control r:id="rId234" w:name="TextBox451102712" w:shapeid="_x0000_i1213"/>
              </w:object>
            </w:r>
            <w:r w:rsidR="00FC1FCF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14" type="#_x0000_t75" style="width:12.25pt;height:19pt" o:ole="">
                  <v:imagedata r:id="rId14" o:title=""/>
                </v:shape>
                <w:control r:id="rId235" w:name="TextBox451102812" w:shapeid="_x0000_i1214"/>
              </w:object>
            </w:r>
            <w:r w:rsidR="00FC1FCF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15" type="#_x0000_t75" style="width:12.25pt;height:19pt" o:ole="">
                  <v:imagedata r:id="rId14" o:title=""/>
                </v:shape>
                <w:control r:id="rId236" w:name="TextBox451102912" w:shapeid="_x0000_i1215"/>
              </w:object>
            </w:r>
            <w:r w:rsidR="00FC1FCF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16" type="#_x0000_t75" style="width:12.25pt;height:19pt" o:ole="">
                  <v:imagedata r:id="rId14" o:title=""/>
                </v:shape>
                <w:control r:id="rId237" w:name="TextBox451102722" w:shapeid="_x0000_i1216"/>
              </w:object>
            </w:r>
            <w:r w:rsidR="00FC1FCF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17" type="#_x0000_t75" style="width:12.25pt;height:19pt" o:ole="">
                  <v:imagedata r:id="rId14" o:title=""/>
                </v:shape>
                <w:control r:id="rId238" w:name="TextBox451102822" w:shapeid="_x0000_i1217"/>
              </w:object>
            </w:r>
            <w:r w:rsidR="00FC1FCF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18" type="#_x0000_t75" style="width:12.25pt;height:19pt" o:ole="">
                  <v:imagedata r:id="rId14" o:title=""/>
                </v:shape>
                <w:control r:id="rId239" w:name="TextBox451102922" w:shapeid="_x0000_i1218"/>
              </w:object>
            </w:r>
            <w:r w:rsidR="00FC1FCF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19" type="#_x0000_t75" style="width:12.25pt;height:19pt" o:ole="">
                  <v:imagedata r:id="rId14" o:title=""/>
                </v:shape>
                <w:control r:id="rId240" w:name="TextBox451102732" w:shapeid="_x0000_i1219"/>
              </w:object>
            </w:r>
            <w:r w:rsidR="00FC1FCF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20" type="#_x0000_t75" style="width:12.25pt;height:19pt" o:ole="">
                  <v:imagedata r:id="rId14" o:title=""/>
                </v:shape>
                <w:control r:id="rId241" w:name="TextBox451102832" w:shapeid="_x0000_i1220"/>
              </w:object>
            </w:r>
            <w:r w:rsidR="00FC1FCF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21" type="#_x0000_t75" style="width:12.25pt;height:19pt" o:ole="">
                  <v:imagedata r:id="rId14" o:title=""/>
                </v:shape>
                <w:control r:id="rId242" w:name="TextBox451102932" w:shapeid="_x0000_i1221"/>
              </w:object>
            </w:r>
          </w:p>
        </w:tc>
      </w:tr>
      <w:tr w:rsidR="00310D30" w:rsidRPr="007D78F9" w:rsidTr="007A7673">
        <w:trPr>
          <w:gridAfter w:val="1"/>
          <w:wAfter w:w="7952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310D30" w:rsidRPr="007D78F9" w:rsidRDefault="00310D3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310D30" w:rsidRPr="007D78F9" w:rsidRDefault="00365DA1" w:rsidP="00537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</w:t>
            </w:r>
            <w:r w:rsidR="00310D3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37F1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KSZTAŁCENIA USTAWICZNEGO</w:t>
            </w:r>
          </w:p>
          <w:p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  <w:p w:rsidR="00061548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1</w:t>
            </w:r>
            <w:r w:rsidR="00FC1FCF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>
                <v:shape id="_x0000_i1222" type="#_x0000_t75" style="width:11.55pt;height:15.6pt" o:ole="">
                  <v:imagedata r:id="rId78" o:title=""/>
                </v:shape>
                <w:control r:id="rId243" w:name="CheckBox316" w:shapeid="_x0000_i1222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kurs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:rsidR="00310D30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2</w:t>
            </w:r>
            <w:r w:rsidR="00FC1FCF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>
                <v:shape id="_x0000_i1223" type="#_x0000_t75" style="width:11.55pt;height:15.6pt" o:ole="">
                  <v:imagedata r:id="rId78" o:title=""/>
                </v:shape>
                <w:control r:id="rId244" w:name="CheckBox317" w:shapeid="_x0000_i122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studi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podyplomow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:rsidR="00061548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3</w:t>
            </w:r>
            <w:r w:rsidR="00FC1FCF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>
                <v:shape id="_x0000_i1224" type="#_x0000_t75" style="width:11.55pt;height:15.6pt" o:ole="">
                  <v:imagedata r:id="rId78" o:title=""/>
                </v:shape>
                <w:control r:id="rId245" w:name="CheckBox318" w:shapeid="_x0000_i1224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egzamin*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:rsidR="00310D30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4</w:t>
            </w:r>
            <w:r w:rsidR="00FC1FCF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>
                <v:shape id="_x0000_i1225" type="#_x0000_t75" style="width:11.55pt;height:15.6pt" o:ole="">
                  <v:imagedata r:id="rId78" o:title=""/>
                </v:shape>
                <w:control r:id="rId246" w:name="CheckBox319" w:shapeid="_x0000_i122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bada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nia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:rsidR="00061548" w:rsidRPr="007D78F9" w:rsidRDefault="00310D30" w:rsidP="00D87098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5</w:t>
            </w:r>
            <w:r w:rsidR="00FC1FCF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>
                <v:shape id="_x0000_i1226" type="#_x0000_t75" style="width:11.55pt;height:15.6pt" o:ole="">
                  <v:imagedata r:id="rId78" o:title=""/>
                </v:shape>
                <w:control r:id="rId247" w:name="CheckBox320" w:shapeid="_x0000_i1226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ubezpieczeni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:rsidR="00310D30" w:rsidRPr="007D78F9" w:rsidRDefault="00310D30" w:rsidP="000F7957">
            <w:pPr>
              <w:snapToGrid w:val="0"/>
              <w:rPr>
                <w:rStyle w:val="Hipercze"/>
                <w:rFonts w:ascii="Arial" w:hAnsi="Arial" w:cs="Arial"/>
                <w:bCs/>
                <w:color w:val="000000"/>
                <w:sz w:val="28"/>
                <w:szCs w:val="28"/>
                <w:u w:val="none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6</w:t>
            </w:r>
            <w:r w:rsidR="00FC1FCF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>
                <v:shape id="_x0000_i1227" type="#_x0000_t75" style="width:11.55pt;height:15.6pt" o:ole="">
                  <v:imagedata r:id="rId78" o:title=""/>
                </v:shape>
                <w:control r:id="rId248" w:name="CheckBox321" w:shapeid="_x0000_i1227"/>
              </w:object>
            </w:r>
            <w:r w:rsidRPr="007D78F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7327C6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określeni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potrzeb szkoleniowych</w:t>
            </w: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8"/>
                <w:szCs w:val="28"/>
                <w:u w:val="none"/>
                <w:vertAlign w:val="superscript"/>
              </w:rPr>
              <w:t>*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0D30" w:rsidRPr="007D78F9" w:rsidRDefault="00365DA1" w:rsidP="003F566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PEŁNA NAZWA/ZAKRES ZAPLANOWANEGO DZIAŁANIA KSZTAŁCENIA USTAWICZNEGO</w:t>
            </w:r>
            <w:r w:rsidR="00310D30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:</w:t>
            </w:r>
          </w:p>
        </w:tc>
      </w:tr>
      <w:tr w:rsidR="007B4310" w:rsidRPr="007D78F9" w:rsidTr="007A7673">
        <w:trPr>
          <w:gridAfter w:val="1"/>
          <w:wAfter w:w="7952" w:type="dxa"/>
          <w:trHeight w:val="2560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7B4310" w:rsidRPr="007D78F9" w:rsidRDefault="007B431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7B4310" w:rsidRPr="007D78F9" w:rsidRDefault="007B4310" w:rsidP="00050A45">
            <w:pPr>
              <w:pStyle w:val="Zawartotabeli"/>
              <w:numPr>
                <w:ilvl w:val="0"/>
                <w:numId w:val="22"/>
              </w:numPr>
              <w:snapToGrid w:val="0"/>
              <w:ind w:left="3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310" w:rsidRPr="007D78F9" w:rsidRDefault="007B4310" w:rsidP="0091395A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:rsidTr="007A7673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F5109" w:rsidRPr="007D78F9" w:rsidRDefault="005D61CA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lastRenderedPageBreak/>
              <w:t>C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3F5109" w:rsidRPr="007D78F9" w:rsidRDefault="003F5109" w:rsidP="00606D64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wyłącznie kursów, studiów podyplomowych, egzaminów)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3153" w:rsidRPr="007D78F9" w:rsidRDefault="003F5109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  <w:t>UWAGA</w:t>
            </w:r>
            <w:r w:rsidRPr="007D78F9"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  <w:t xml:space="preserve">! </w:t>
            </w:r>
          </w:p>
          <w:p w:rsidR="00A53153" w:rsidRPr="007D78F9" w:rsidRDefault="00A53153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</w:p>
          <w:p w:rsidR="003F5109" w:rsidRPr="007D78F9" w:rsidRDefault="003F5109" w:rsidP="00110F69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Cs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>Powoływanie się na rozporządzenie Ministra Edukacji Narodowej w sprawie kształcenia ustawicznego w formach pozaszkolnych wymaga od realizatora kształcenia posiadania aktualnych uprawnień do</w:t>
            </w:r>
            <w:r w:rsidR="00DD6E1B"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prowadzenia pozaszkolnych form kształcenia ustawicznego nadanych </w:t>
            </w:r>
            <w:r w:rsidR="00110F69">
              <w:rPr>
                <w:rFonts w:ascii="Arial Narrow" w:hAnsi="Arial Narrow" w:cs="Arial"/>
                <w:color w:val="000000"/>
                <w:sz w:val="14"/>
                <w:szCs w:val="14"/>
              </w:rPr>
              <w:t>w myśl przepisów Prawo oświatowe.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3F5109" w:rsidRDefault="00FC1FCF" w:rsidP="00191D5B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28" type="#_x0000_t75" style="width:11.55pt;height:15.6pt" o:ole="">
                  <v:imagedata r:id="rId78" o:title=""/>
                </v:shape>
                <w:control r:id="rId249" w:name="CheckBox31615" w:shapeid="_x0000_i1228"/>
              </w:object>
            </w:r>
            <w:r w:rsidR="00A802E6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="00A802E6" w:rsidRP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ertyfikat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29" type="#_x0000_t75" style="width:11.55pt;height:15.6pt" o:ole="">
                  <v:imagedata r:id="rId78" o:title=""/>
                </v:shape>
                <w:control r:id="rId250" w:name="CheckBox3161512" w:shapeid="_x0000_i1229"/>
              </w:objec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30" type="#_x0000_t75" style="width:11.55pt;height:15.6pt" o:ole="">
                  <v:imagedata r:id="rId78" o:title=""/>
                </v:shape>
                <w:control r:id="rId251" w:name="CheckBox316151" w:shapeid="_x0000_i1230"/>
              </w:object>
            </w:r>
            <w:r w:rsidR="00A802E6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zaświadczenie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31" type="#_x0000_t75" style="width:11.55pt;height:15.6pt" o:ole="">
                  <v:imagedata r:id="rId78" o:title=""/>
                </v:shape>
                <w:control r:id="rId252" w:name="CheckBox3161511" w:shapeid="_x0000_i1231"/>
              </w:object>
            </w:r>
            <w:r w:rsidR="00A802E6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10F6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świadectwo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A52E30" w:rsidRPr="00A52E30" w:rsidRDefault="00FC1FCF" w:rsidP="00A802E6">
            <w:pPr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32" type="#_x0000_t75" style="width:11.55pt;height:15.6pt" o:ole="">
                  <v:imagedata r:id="rId78" o:title=""/>
                </v:shape>
                <w:control r:id="rId253" w:name="CheckBox316152" w:shapeid="_x0000_i1232"/>
              </w:object>
            </w:r>
            <w:r w:rsidR="00A52E30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52E30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A52E3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233" type="#_x0000_t75" style="width:233pt;height:18.35pt" o:ole="">
                  <v:imagedata r:id="rId254" o:title=""/>
                </v:shape>
                <w:control r:id="rId255" w:name="TextBox2522" w:shapeid="_x0000_i1233"/>
              </w:object>
            </w:r>
          </w:p>
        </w:tc>
        <w:tc>
          <w:tcPr>
            <w:tcW w:w="7952" w:type="dxa"/>
            <w:vAlign w:val="center"/>
          </w:tcPr>
          <w:p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:rsidTr="00110F69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F5109" w:rsidRPr="007D78F9" w:rsidRDefault="003F5109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F5109" w:rsidRPr="007D78F9" w:rsidRDefault="003F5109" w:rsidP="00756CC2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:rsidR="00083C6A" w:rsidRPr="007D78F9" w:rsidRDefault="00083C6A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</w:p>
          <w:p w:rsidR="00B4256D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(należy określić publikator </w:t>
            </w:r>
          </w:p>
          <w:p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np. dziennik ustaw, rozporządzenie,</w:t>
            </w:r>
          </w:p>
          <w:p w:rsidR="00B4256D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jak również rocznik jego wydania </w:t>
            </w:r>
          </w:p>
          <w:p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oraz nr</w:t>
            </w:r>
            <w:r w:rsidR="00B4256D"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/</w:t>
            </w:r>
            <w:r w:rsidR="00B4256D"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poz.)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440125" w:rsidRPr="007D78F9" w:rsidRDefault="00FC1FCF" w:rsidP="0044012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>
                <v:shape id="_x0000_i1234" type="#_x0000_t75" style="width:15.6pt;height:15.6pt" o:ole="">
                  <v:imagedata r:id="rId161" o:title=""/>
                </v:shape>
                <w:control r:id="rId256" w:name="CheckBox3151123111121" w:shapeid="_x0000_i1234"/>
              </w:object>
            </w:r>
            <w:r w:rsidR="008B6406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TAK</w:t>
            </w:r>
            <w:r w:rsidR="00440125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, tj.: </w:t>
            </w:r>
            <w:r w:rsidR="00440125"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235" type="#_x0000_t75" style="width:230.95pt;height:18.35pt" o:ole="">
                  <v:imagedata r:id="rId257" o:title=""/>
                </v:shape>
                <w:control r:id="rId258" w:name="TextBox251" w:shapeid="_x0000_i1235"/>
              </w:object>
            </w:r>
          </w:p>
          <w:p w:rsidR="008B6406" w:rsidRDefault="00FC1FCF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236" type="#_x0000_t75" style="width:275.75pt;height:18.35pt" o:ole="">
                  <v:imagedata r:id="rId259" o:title=""/>
                </v:shape>
                <w:control r:id="rId260" w:name="TextBox2513" w:shapeid="_x0000_i1236"/>
              </w:object>
            </w:r>
          </w:p>
          <w:p w:rsidR="007B4310" w:rsidRDefault="00FC1FCF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237" type="#_x0000_t75" style="width:275.75pt;height:18.35pt" o:ole="">
                  <v:imagedata r:id="rId259" o:title=""/>
                </v:shape>
                <w:control r:id="rId261" w:name="TextBox25131" w:shapeid="_x0000_i1237"/>
              </w:object>
            </w:r>
          </w:p>
          <w:p w:rsidR="007B4310" w:rsidRDefault="00FC1FCF" w:rsidP="00CF298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238" type="#_x0000_t75" style="width:275.75pt;height:18.35pt" o:ole="">
                  <v:imagedata r:id="rId259" o:title=""/>
                </v:shape>
                <w:control r:id="rId262" w:name="TextBox25132" w:shapeid="_x0000_i1238"/>
              </w:object>
            </w:r>
          </w:p>
          <w:p w:rsidR="003F5109" w:rsidRPr="00CF2985" w:rsidRDefault="00FC1FCF" w:rsidP="00E51AF2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CF29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39" type="#_x0000_t75" style="width:11.55pt;height:15.6pt" o:ole="">
                  <v:imagedata r:id="rId78" o:title=""/>
                </v:shape>
                <w:control r:id="rId263" w:name="CheckBox31211111318" w:shapeid="_x0000_i1239"/>
              </w:object>
            </w:r>
            <w:r w:rsidR="00CF2985" w:rsidRPr="00CF298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7B5981" w:rsidRP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 w:rsid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E51AF2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- </w:t>
            </w:r>
            <w:r w:rsidR="00AF3B73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patrz część VII, pkt 3, lit. f</w:t>
            </w:r>
            <w:r w:rsidR="00E51AF2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wniosku</w:t>
            </w:r>
          </w:p>
        </w:tc>
        <w:tc>
          <w:tcPr>
            <w:tcW w:w="7952" w:type="dxa"/>
          </w:tcPr>
          <w:p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</w:tbl>
    <w:p w:rsidR="005D61CA" w:rsidRDefault="005D61CA">
      <w:r>
        <w:br w:type="page"/>
      </w:r>
    </w:p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33"/>
        <w:gridCol w:w="6936"/>
        <w:gridCol w:w="567"/>
        <w:gridCol w:w="1855"/>
        <w:gridCol w:w="1557"/>
        <w:gridCol w:w="272"/>
        <w:gridCol w:w="439"/>
        <w:gridCol w:w="141"/>
        <w:gridCol w:w="474"/>
        <w:gridCol w:w="80"/>
        <w:gridCol w:w="1289"/>
        <w:gridCol w:w="1263"/>
        <w:gridCol w:w="21"/>
        <w:gridCol w:w="7952"/>
      </w:tblGrid>
      <w:tr w:rsidR="00CE4CDA" w:rsidRPr="007D78F9" w:rsidTr="001A7D46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CE4CDA" w:rsidRPr="007D78F9" w:rsidRDefault="005D61CA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lastRenderedPageBreak/>
              <w:t>D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3607C" w:rsidRPr="007D78F9" w:rsidRDefault="00CE4CDA" w:rsidP="00D4084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:rsidR="00C960C3" w:rsidRPr="007D78F9" w:rsidRDefault="00A3607C" w:rsidP="00C960C3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</w:t>
            </w:r>
            <w:r w:rsidR="00C960C3"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)</w:t>
            </w:r>
          </w:p>
          <w:p w:rsidR="008F041C" w:rsidRPr="007D78F9" w:rsidRDefault="008F041C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:rsidR="00302B10" w:rsidRPr="007D78F9" w:rsidRDefault="00302B10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:rsidR="00302B10" w:rsidRPr="007D78F9" w:rsidRDefault="00302B10" w:rsidP="008E45B5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:rsidR="00302B10" w:rsidRPr="007D78F9" w:rsidRDefault="00C960C3" w:rsidP="00302B10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jedną z trzech </w:t>
            </w:r>
            <w:r w:rsidR="008E45B5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kolumn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wskazanych </w:t>
            </w:r>
            <w:r w:rsidR="008E45B5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obok </w:t>
            </w:r>
            <w:r w:rsidR="00110A4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(</w:t>
            </w:r>
            <w:r w:rsidR="00B57EEA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w kolumnach 1-3</w:t>
            </w:r>
            <w:r w:rsidR="00110A4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)</w:t>
            </w:r>
            <w:r w:rsidR="00B57EEA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należy wypełnić obowiązkowo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;</w:t>
            </w:r>
          </w:p>
          <w:p w:rsidR="008E45B5" w:rsidRPr="007D78F9" w:rsidRDefault="00C960C3" w:rsidP="008E45B5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kod PKD wybrane</w:t>
            </w:r>
            <w:r w:rsidR="008F041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go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realizatora kształcenia ustawicznego </w:t>
            </w:r>
            <w:r w:rsidR="008F041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musi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="0062418F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potwierdzać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prowadzenie </w:t>
            </w:r>
            <w:r w:rsidR="00B267C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przez firmę </w:t>
            </w:r>
            <w:r w:rsidR="00BA1272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szkoleniową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działalności w sekcji edukacji</w:t>
            </w:r>
            <w:r w:rsidR="00B267C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;</w:t>
            </w:r>
          </w:p>
          <w:p w:rsidR="00B267CE" w:rsidRPr="007D78F9" w:rsidRDefault="00B267CE" w:rsidP="00902934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informację o wpisie do </w:t>
            </w:r>
            <w:r w:rsidR="00BA1272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RIS wypełnia się </w:t>
            </w:r>
            <w:r w:rsidR="00A020D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dodatkowo </w:t>
            </w:r>
            <w:r w:rsidR="00902934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– o ile</w:t>
            </w:r>
            <w:r w:rsidR="00302B10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realizator kursu go posiada</w:t>
            </w:r>
            <w:r w:rsidR="00A020D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.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7952" w:type="dxa"/>
            <w:vMerge w:val="restart"/>
          </w:tcPr>
          <w:p w:rsidR="00CE4CDA" w:rsidRPr="007D78F9" w:rsidRDefault="00CE4CDA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52692" w:rsidRPr="007D78F9" w:rsidTr="001A7D46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52692" w:rsidRPr="007D78F9" w:rsidRDefault="00A52692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52692" w:rsidRPr="007D78F9" w:rsidRDefault="00A52692" w:rsidP="003F5109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7952" w:type="dxa"/>
            <w:vMerge/>
          </w:tcPr>
          <w:p w:rsidR="00A52692" w:rsidRPr="007D78F9" w:rsidRDefault="00A52692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42F8E" w:rsidRPr="007D78F9" w:rsidTr="001A7D46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42F8E" w:rsidRPr="007D78F9" w:rsidRDefault="00A42F8E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42F8E" w:rsidRPr="007D78F9" w:rsidRDefault="00A42F8E" w:rsidP="00756CC2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:rsidR="00A8341B" w:rsidRDefault="00A8341B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:rsidR="00A42F8E" w:rsidRPr="007D78F9" w:rsidRDefault="00A42F8E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p w:rsidR="00A42F8E" w:rsidRDefault="00FC1FCF" w:rsidP="00884DE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40" type="#_x0000_t75" style="width:12.25pt;height:19pt" o:ole="">
                  <v:imagedata r:id="rId14" o:title=""/>
                </v:shape>
                <w:control r:id="rId264" w:name="TextBox45110271112" w:shapeid="_x0000_i1240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41" type="#_x0000_t75" style="width:12.25pt;height:19pt" o:ole="">
                  <v:imagedata r:id="rId14" o:title=""/>
                </v:shape>
                <w:control r:id="rId265" w:name="TextBox45110281112" w:shapeid="_x0000_i124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42" type="#_x0000_t75" style="width:12.25pt;height:19pt" o:ole="">
                  <v:imagedata r:id="rId14" o:title=""/>
                </v:shape>
                <w:control r:id="rId266" w:name="TextBox45110291112" w:shapeid="_x0000_i1242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43" type="#_x0000_t75" style="width:12.25pt;height:19pt" o:ole="">
                  <v:imagedata r:id="rId14" o:title=""/>
                </v:shape>
                <w:control r:id="rId267" w:name="TextBox45110272112" w:shapeid="_x0000_i1243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44" type="#_x0000_t75" style="width:12.25pt;height:19pt" o:ole="">
                  <v:imagedata r:id="rId14" o:title=""/>
                </v:shape>
                <w:control r:id="rId268" w:name="TextBox45110282112" w:shapeid="_x0000_i1244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45" type="#_x0000_t75" style="width:12.25pt;height:19pt" o:ole="">
                  <v:imagedata r:id="rId14" o:title=""/>
                </v:shape>
                <w:control r:id="rId269" w:name="TextBox45110292111" w:shapeid="_x0000_i1245"/>
              </w:object>
            </w:r>
          </w:p>
          <w:p w:rsidR="009D4FC9" w:rsidRDefault="009D4FC9" w:rsidP="00884DEC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380F8F" w:rsidRPr="007D78F9" w:rsidRDefault="00380F8F" w:rsidP="00380F8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weryfikacja</w:t>
            </w: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 xml:space="preserve">: </w:t>
            </w:r>
            <w:hyperlink r:id="rId270" w:history="1">
              <w:r w:rsidRPr="00380F8F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380F8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8341B" w:rsidRDefault="00A8341B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</w:t>
            </w:r>
            <w:r w:rsidR="0055658A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p w:rsidR="00A42F8E" w:rsidRPr="007D78F9" w:rsidRDefault="00FC1FCF" w:rsidP="0073376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46" type="#_x0000_t75" style="width:12.25pt;height:19pt" o:ole="">
                  <v:imagedata r:id="rId14" o:title=""/>
                </v:shape>
                <w:control r:id="rId271" w:name="TextBox4511021101" w:shapeid="_x0000_i1246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47" type="#_x0000_t75" style="width:12.25pt;height:19pt" o:ole="">
                  <v:imagedata r:id="rId14" o:title=""/>
                </v:shape>
                <w:control r:id="rId272" w:name="TextBox451102110" w:shapeid="_x0000_i1247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48" type="#_x0000_t75" style="width:12.25pt;height:19pt" o:ole="">
                  <v:imagedata r:id="rId14" o:title=""/>
                </v:shape>
                <w:control r:id="rId273" w:name="TextBox45110228" w:shapeid="_x0000_i1248"/>
              </w:object>
            </w:r>
            <w:r w:rsidR="009842CA" w:rsidRPr="009842CA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49" type="#_x0000_t75" style="width:12.25pt;height:19pt" o:ole="">
                  <v:imagedata r:id="rId14" o:title=""/>
                </v:shape>
                <w:control r:id="rId274" w:name="TextBox45110231" w:shapeid="_x0000_i1249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50" type="#_x0000_t75" style="width:12.25pt;height:19pt" o:ole="">
                  <v:imagedata r:id="rId14" o:title=""/>
                </v:shape>
                <w:control r:id="rId275" w:name="TextBox45110241" w:shapeid="_x0000_i1250"/>
              </w:object>
            </w:r>
            <w:r w:rsidR="009842CA" w:rsidRPr="009842CA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51" type="#_x0000_t75" style="width:12.25pt;height:19pt" o:ole="">
                  <v:imagedata r:id="rId14" o:title=""/>
                </v:shape>
                <w:control r:id="rId276" w:name="TextBox45110251" w:shapeid="_x0000_i1251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52" type="#_x0000_t75" style="width:12.25pt;height:19pt" o:ole="">
                  <v:imagedata r:id="rId14" o:title=""/>
                </v:shape>
                <w:control r:id="rId277" w:name="TextBox45110261" w:shapeid="_x0000_i1252"/>
              </w:object>
            </w:r>
            <w:r w:rsidR="009842CA" w:rsidRPr="009842CA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53" type="#_x0000_t75" style="width:12.25pt;height:19pt" o:ole="">
                  <v:imagedata r:id="rId14" o:title=""/>
                </v:shape>
                <w:control r:id="rId278" w:name="TextBox45110274" w:shapeid="_x0000_i1253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54" type="#_x0000_t75" style="width:12.25pt;height:19pt" o:ole="">
                  <v:imagedata r:id="rId14" o:title=""/>
                </v:shape>
                <w:control r:id="rId279" w:name="TextBox45110284" w:shapeid="_x0000_i1254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55" type="#_x0000_t75" style="width:12.25pt;height:19pt" o:ole="">
                  <v:imagedata r:id="rId14" o:title=""/>
                </v:shape>
                <w:control r:id="rId280" w:name="TextBox45110294" w:shapeid="_x0000_i1255"/>
              </w:objec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p w:rsidR="00A42F8E" w:rsidRPr="007D78F9" w:rsidRDefault="00FC1FCF" w:rsidP="00D71A3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56" type="#_x0000_t75" style="width:12.25pt;height:19pt" o:ole="">
                  <v:imagedata r:id="rId14" o:title=""/>
                </v:shape>
                <w:control r:id="rId281" w:name="TextBox4511027111" w:shapeid="_x0000_i1256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57" type="#_x0000_t75" style="width:12.25pt;height:19pt" o:ole="">
                  <v:imagedata r:id="rId14" o:title=""/>
                </v:shape>
                <w:control r:id="rId282" w:name="TextBox4511028111" w:shapeid="_x0000_i125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58" type="#_x0000_t75" style="width:12.25pt;height:19pt" o:ole="">
                  <v:imagedata r:id="rId14" o:title=""/>
                </v:shape>
                <w:control r:id="rId283" w:name="TextBox4511029111" w:shapeid="_x0000_i1258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59" type="#_x0000_t75" style="width:12.25pt;height:19pt" o:ole="">
                  <v:imagedata r:id="rId14" o:title=""/>
                </v:shape>
                <w:control r:id="rId284" w:name="TextBox4511027211" w:shapeid="_x0000_i125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60" type="#_x0000_t75" style="width:12.25pt;height:19pt" o:ole="">
                  <v:imagedata r:id="rId14" o:title=""/>
                </v:shape>
                <w:control r:id="rId285" w:name="TextBox4511028211" w:shapeid="_x0000_i1260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61" type="#_x0000_t75" style="width:12.25pt;height:19pt" o:ole="">
                  <v:imagedata r:id="rId14" o:title=""/>
                </v:shape>
                <w:control r:id="rId286" w:name="TextBox4511029211" w:shapeid="_x0000_i126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62" type="#_x0000_t75" style="width:12.25pt;height:19pt" o:ole="">
                  <v:imagedata r:id="rId14" o:title=""/>
                </v:shape>
                <w:control r:id="rId287" w:name="TextBox4511027311" w:shapeid="_x0000_i1262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63" type="#_x0000_t75" style="width:12.25pt;height:19pt" o:ole="">
                  <v:imagedata r:id="rId14" o:title=""/>
                </v:shape>
                <w:control r:id="rId288" w:name="TextBox4511028311" w:shapeid="_x0000_i1263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64" type="#_x0000_t75" style="width:12.25pt;height:19pt" o:ole="">
                  <v:imagedata r:id="rId14" o:title=""/>
                </v:shape>
                <w:control r:id="rId289" w:name="TextBox4511029312" w:shapeid="_x0000_i1264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65" type="#_x0000_t75" style="width:12.25pt;height:19pt" o:ole="">
                  <v:imagedata r:id="rId14" o:title=""/>
                </v:shape>
                <w:control r:id="rId290" w:name="TextBox45110293111" w:shapeid="_x0000_i1265"/>
              </w:object>
            </w:r>
          </w:p>
        </w:tc>
        <w:tc>
          <w:tcPr>
            <w:tcW w:w="7952" w:type="dxa"/>
            <w:vMerge/>
          </w:tcPr>
          <w:p w:rsidR="00A42F8E" w:rsidRPr="007D78F9" w:rsidRDefault="00A42F8E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E44488" w:rsidRPr="007D78F9" w:rsidTr="00D735C9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44488" w:rsidRPr="007D78F9" w:rsidRDefault="00E4448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44488" w:rsidRPr="007D78F9" w:rsidRDefault="00E44488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44488" w:rsidRPr="007D78F9" w:rsidRDefault="00FC1FCF" w:rsidP="000219C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66" type="#_x0000_t75" style="width:12.25pt;height:19pt" o:ole="">
                  <v:imagedata r:id="rId14" o:title=""/>
                </v:shape>
                <w:control r:id="rId291" w:name="TextBox45110271111" w:shapeid="_x0000_i1266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67" type="#_x0000_t75" style="width:12.25pt;height:19pt" o:ole="">
                  <v:imagedata r:id="rId14" o:title=""/>
                </v:shape>
                <w:control r:id="rId292" w:name="TextBox45110281111" w:shapeid="_x0000_i1267"/>
              </w:object>
            </w:r>
            <w:r w:rsidR="00D71A3F"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68" type="#_x0000_t75" style="width:12.25pt;height:19pt" o:ole="">
                  <v:imagedata r:id="rId14" o:title=""/>
                </v:shape>
                <w:control r:id="rId293" w:name="TextBox45110291111" w:shapeid="_x0000_i1268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69" type="#_x0000_t75" style="width:12.25pt;height:19pt" o:ole="">
                  <v:imagedata r:id="rId14" o:title=""/>
                </v:shape>
                <w:control r:id="rId294" w:name="TextBox45110272111" w:shapeid="_x0000_i1269"/>
              </w:object>
            </w:r>
            <w:r w:rsidR="00D71A3F"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70" type="#_x0000_t75" style="width:12.25pt;height:19pt" o:ole="">
                  <v:imagedata r:id="rId14" o:title=""/>
                </v:shape>
                <w:control r:id="rId295" w:name="TextBox45110282111" w:shapeid="_x0000_i1270"/>
              </w:object>
            </w:r>
          </w:p>
        </w:tc>
        <w:tc>
          <w:tcPr>
            <w:tcW w:w="7952" w:type="dxa"/>
            <w:vMerge/>
          </w:tcPr>
          <w:p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5346AC" w:rsidRPr="007D78F9" w:rsidTr="00A8341B">
        <w:trPr>
          <w:trHeight w:val="3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5346AC" w:rsidRPr="007D78F9" w:rsidRDefault="005346AC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5346AC" w:rsidRPr="007D78F9" w:rsidRDefault="005346AC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8" w:type="dxa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5346AC" w:rsidRDefault="000219C3" w:rsidP="0047634B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A4C"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Pr="000219C3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   </w:t>
            </w:r>
            <w:r w:rsidRPr="00275124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  <w:r w:rsidR="00FC1FCF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71" type="#_x0000_t75" style="width:12.25pt;height:19pt" o:ole="">
                  <v:imagedata r:id="rId14" o:title=""/>
                </v:shape>
                <w:control r:id="rId296" w:name="TextBox4511029111111" w:shapeid="_x0000_i1271"/>
              </w:object>
            </w:r>
            <w:r w:rsidR="005346AC"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="00FC1FCF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72" type="#_x0000_t75" style="width:12.25pt;height:19pt" o:ole="">
                  <v:imagedata r:id="rId14" o:title=""/>
                </v:shape>
                <w:control r:id="rId297" w:name="TextBox451102811111" w:shapeid="_x0000_i1272"/>
              </w:object>
            </w:r>
            <w:r w:rsidR="00FC1FCF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73" type="#_x0000_t75" style="width:12.25pt;height:19pt" o:ole="">
                  <v:imagedata r:id="rId14" o:title=""/>
                </v:shape>
                <w:control r:id="rId298" w:name="TextBox451102911111" w:shapeid="_x0000_i1273"/>
              </w:object>
            </w:r>
            <w:r w:rsidR="0047634B" w:rsidRPr="0047634B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FC1FCF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74" type="#_x0000_t75" style="width:12.25pt;height:19pt" o:ole="">
                  <v:imagedata r:id="rId14" o:title=""/>
                </v:shape>
                <w:control r:id="rId299" w:name="TextBox4511028111111" w:shapeid="_x0000_i1274"/>
              </w:object>
            </w:r>
            <w:r w:rsidR="00FC1FCF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75" type="#_x0000_t75" style="width:12.25pt;height:19pt" o:ole="">
                  <v:imagedata r:id="rId14" o:title=""/>
                </v:shape>
                <w:control r:id="rId300" w:name="TextBox4511029111112" w:shapeid="_x0000_i1275"/>
              </w:object>
            </w:r>
            <w:r w:rsidR="00FC1FCF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76" type="#_x0000_t75" style="width:12.25pt;height:19pt" o:ole="">
                  <v:imagedata r:id="rId14" o:title=""/>
                </v:shape>
                <w:control r:id="rId301" w:name="TextBox4511028111112" w:shapeid="_x0000_i1276"/>
              </w:object>
            </w:r>
            <w:r w:rsidR="00FC1FCF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77" type="#_x0000_t75" style="width:12.25pt;height:19pt" o:ole="">
                  <v:imagedata r:id="rId14" o:title=""/>
                </v:shape>
                <w:control r:id="rId302" w:name="TextBox4511029111113" w:shapeid="_x0000_i1277"/>
              </w:object>
            </w:r>
            <w:r w:rsidR="00FC1FCF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78" type="#_x0000_t75" style="width:12.25pt;height:19pt" o:ole="">
                  <v:imagedata r:id="rId14" o:title=""/>
                </v:shape>
                <w:control r:id="rId303" w:name="TextBox4511028111113" w:shapeid="_x0000_i1278"/>
              </w:object>
            </w:r>
            <w:r w:rsidR="0047634B" w:rsidRPr="0047634B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FC1FCF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79" type="#_x0000_t75" style="width:12.25pt;height:19pt" o:ole="">
                  <v:imagedata r:id="rId14" o:title=""/>
                </v:shape>
                <w:control r:id="rId304" w:name="TextBox4511028111114" w:shapeid="_x0000_i1279"/>
              </w:object>
            </w:r>
            <w:r w:rsidR="00FC1FCF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80" type="#_x0000_t75" style="width:12.25pt;height:19pt" o:ole="">
                  <v:imagedata r:id="rId14" o:title=""/>
                </v:shape>
                <w:control r:id="rId305" w:name="TextBox4511029111114" w:shapeid="_x0000_i1280"/>
              </w:object>
            </w:r>
            <w:r w:rsidR="00FC1FCF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81" type="#_x0000_t75" style="width:12.25pt;height:19pt" o:ole="">
                  <v:imagedata r:id="rId14" o:title=""/>
                </v:shape>
                <w:control r:id="rId306" w:name="TextBox4511028111115" w:shapeid="_x0000_i1281"/>
              </w:object>
            </w:r>
            <w:r w:rsidR="00FC1FCF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282" type="#_x0000_t75" style="width:12.25pt;height:19pt" o:ole="">
                  <v:imagedata r:id="rId14" o:title=""/>
                </v:shape>
                <w:control r:id="rId307" w:name="TextBox4511029111115" w:shapeid="_x0000_i1282"/>
              </w:object>
            </w:r>
          </w:p>
          <w:p w:rsidR="00A8341B" w:rsidRPr="007D78F9" w:rsidRDefault="00A8341B" w:rsidP="0047634B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2" w:type="dxa"/>
            <w:vMerge/>
          </w:tcPr>
          <w:p w:rsidR="005346AC" w:rsidRPr="007D78F9" w:rsidRDefault="005346AC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F660AD" w:rsidRPr="007D78F9" w:rsidTr="001A7D46">
        <w:trPr>
          <w:gridAfter w:val="1"/>
          <w:wAfter w:w="7952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F660AD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F660AD" w:rsidRPr="007D78F9" w:rsidRDefault="00F660AD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:rsidR="00F660AD" w:rsidRPr="007D78F9" w:rsidRDefault="00F660AD" w:rsidP="00E8632F">
            <w:pPr>
              <w:pStyle w:val="Zawartotabeli"/>
              <w:jc w:val="center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:rsid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:rsidR="00F660AD" w:rsidRP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znajduje się na stronie PARP</w:t>
            </w:r>
            <w:r w:rsidR="0064220C"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, i jest na bieżąco aktualizowana</w:t>
            </w: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.</w:t>
            </w: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:rsidR="00F660AD" w:rsidRPr="007D78F9" w:rsidRDefault="008E0A11" w:rsidP="00576D09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opię </w:t>
            </w:r>
            <w:r w:rsidR="00787C0D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zaznaczonego poniżej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certyfikatu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jakości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usług należy załączyć do wniosku</w:t>
            </w:r>
          </w:p>
        </w:tc>
      </w:tr>
      <w:tr w:rsidR="004027D2" w:rsidRPr="007D78F9" w:rsidTr="008213C4">
        <w:trPr>
          <w:gridAfter w:val="1"/>
          <w:wAfter w:w="7952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027D2" w:rsidRPr="007D78F9" w:rsidRDefault="004027D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4027D2" w:rsidRPr="007D78F9" w:rsidRDefault="004027D2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F660AD" w:rsidRPr="00656861" w:rsidRDefault="00FC1FCF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83" type="#_x0000_t75" style="width:11.55pt;height:15.6pt" o:ole="">
                  <v:imagedata r:id="rId78" o:title=""/>
                </v:shape>
                <w:control r:id="rId308" w:name="CheckBox3161" w:shapeid="_x0000_i1283"/>
              </w:object>
            </w:r>
            <w:r w:rsidR="00F660AD" w:rsidRPr="006568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781813" w:rsidRPr="0065686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 ISO</w:t>
            </w:r>
          </w:p>
          <w:p w:rsidR="0061499A" w:rsidRPr="00656861" w:rsidRDefault="00FC1FCF" w:rsidP="0061499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84" type="#_x0000_t75" style="width:11.55pt;height:15.6pt" o:ole="">
                  <v:imagedata r:id="rId78" o:title=""/>
                </v:shape>
                <w:control r:id="rId309" w:name="CheckBox31614" w:shapeid="_x0000_i1284"/>
              </w:object>
            </w:r>
            <w:r w:rsidR="0061499A" w:rsidRPr="006568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61499A" w:rsidRPr="0065686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Certyfikat </w:t>
            </w:r>
            <w:r w:rsidR="000078B7" w:rsidRPr="0065686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PN-EN  </w:t>
            </w:r>
            <w:r w:rsidR="0061499A" w:rsidRPr="0065686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ISO</w:t>
            </w:r>
            <w:r w:rsidR="000078B7" w:rsidRPr="0065686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/ ICE</w:t>
            </w:r>
          </w:p>
          <w:p w:rsidR="00F660AD" w:rsidRPr="007D78F9" w:rsidRDefault="00FC1FCF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85" type="#_x0000_t75" style="width:11.55pt;height:15.6pt" o:ole="">
                  <v:imagedata r:id="rId78" o:title=""/>
                </v:shape>
                <w:control r:id="rId310" w:name="CheckBox31611" w:shapeid="_x0000_i1285"/>
              </w:object>
            </w:r>
            <w:r w:rsidR="00F660AD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660AD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p w:rsidR="00F660AD" w:rsidRPr="007D78F9" w:rsidRDefault="00FC1FCF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86" type="#_x0000_t75" style="width:11.55pt;height:15.6pt" o:ole="">
                  <v:imagedata r:id="rId78" o:title=""/>
                </v:shape>
                <w:control r:id="rId311" w:name="CheckBox31612" w:shapeid="_x0000_i1286"/>
              </w:object>
            </w:r>
            <w:r w:rsidR="00F660AD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660AD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:rsidR="004027D2" w:rsidRPr="007D78F9" w:rsidRDefault="00FC1FCF" w:rsidP="00F660A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87" type="#_x0000_t75" style="width:11.55pt;height:15.6pt" o:ole="">
                  <v:imagedata r:id="rId78" o:title=""/>
                </v:shape>
                <w:control r:id="rId312" w:name="CheckBox31613" w:shapeid="_x0000_i1287"/>
              </w:object>
            </w:r>
            <w:r w:rsidR="00F660AD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660AD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TGLS Quality Alliance</w:t>
            </w:r>
          </w:p>
          <w:p w:rsidR="00CA352D" w:rsidRPr="007D78F9" w:rsidRDefault="00FC1FCF" w:rsidP="009B4C26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88" type="#_x0000_t75" style="width:11.55pt;height:15.6pt" o:ole="">
                  <v:imagedata r:id="rId78" o:title=""/>
                </v:shape>
                <w:control r:id="rId313" w:name="CheckBox316131" w:shapeid="_x0000_i1288"/>
              </w:object>
            </w:r>
            <w:r w:rsidR="00B3513C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3513C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Pearson Assured</w:t>
            </w:r>
          </w:p>
        </w:tc>
        <w:tc>
          <w:tcPr>
            <w:tcW w:w="397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4027D2" w:rsidRPr="007D78F9" w:rsidRDefault="00FC1FCF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89" type="#_x0000_t75" style="width:11.55pt;height:15.6pt" o:ole="">
                  <v:imagedata r:id="rId78" o:title=""/>
                </v:shape>
                <w:control r:id="rId314" w:name="CheckBox3161311" w:shapeid="_x0000_i1289"/>
              </w:object>
            </w:r>
            <w:r w:rsidR="003C1AAB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C1AAB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:rsidR="003C1AAB" w:rsidRPr="007D78F9" w:rsidRDefault="00FC1FCF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90" type="#_x0000_t75" style="width:11.55pt;height:15.6pt" o:ole="">
                  <v:imagedata r:id="rId78" o:title=""/>
                </v:shape>
                <w:control r:id="rId315" w:name="CheckBox31613111" w:shapeid="_x0000_i1290"/>
              </w:object>
            </w:r>
            <w:r w:rsidR="003C1AAB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C1AAB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:rsidR="0061499A" w:rsidRPr="007D78F9" w:rsidRDefault="00FC1FCF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91" type="#_x0000_t75" style="width:11.55pt;height:15.6pt" o:ole="">
                  <v:imagedata r:id="rId78" o:title=""/>
                </v:shape>
                <w:control r:id="rId316" w:name="CheckBox31613112" w:shapeid="_x0000_i1291"/>
              </w:object>
            </w:r>
            <w:r w:rsidR="0061499A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1499A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:rsidR="0061499A" w:rsidRPr="007D78F9" w:rsidRDefault="00FC1FCF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92" type="#_x0000_t75" style="width:11.55pt;height:15.6pt" o:ole="">
                  <v:imagedata r:id="rId78" o:title=""/>
                </v:shape>
                <w:control r:id="rId317" w:name="CheckBox31613113" w:shapeid="_x0000_i1292"/>
              </w:object>
            </w:r>
            <w:r w:rsidR="0061499A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1499A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:rsidR="0064220C" w:rsidRPr="007D78F9" w:rsidRDefault="00FC1FCF" w:rsidP="00B3513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93" type="#_x0000_t75" style="width:11.55pt;height:15.6pt" o:ole="">
                  <v:imagedata r:id="rId78" o:title=""/>
                </v:shape>
                <w:control r:id="rId318" w:name="CheckBox316131131" w:shapeid="_x0000_i1293"/>
              </w:object>
            </w:r>
            <w:r w:rsidR="0064220C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4220C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inne</w:t>
            </w:r>
            <w:r w:rsidR="00261EA6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, </w:t>
            </w:r>
            <w:r w:rsidR="00261EA6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 xml:space="preserve">zweryfikowane pozytywnie przez </w:t>
            </w:r>
            <w:r w:rsidR="00B3513C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Bazę Usług Rozwojowych: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294" type="#_x0000_t75" style="width:186.8pt;height:16.3pt" o:ole="">
                  <v:imagedata r:id="rId319" o:title=""/>
                </v:shape>
                <w:control r:id="rId320" w:name="TextBox251131" w:shapeid="_x0000_i1294"/>
              </w:object>
            </w:r>
          </w:p>
        </w:tc>
      </w:tr>
      <w:tr w:rsidR="00E8632F" w:rsidRPr="007D78F9" w:rsidTr="008213C4">
        <w:trPr>
          <w:gridAfter w:val="1"/>
          <w:wAfter w:w="7952" w:type="dxa"/>
          <w:trHeight w:val="596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4894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7D78F9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          </w:t>
            </w:r>
            <w:r w:rsidR="00BE23B0" w:rsidRPr="007D78F9">
              <w:rPr>
                <w:color w:val="000000"/>
                <w:sz w:val="12"/>
                <w:szCs w:val="12"/>
              </w:rPr>
              <w:t xml:space="preserve">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</w:t>
            </w:r>
            <w:r w:rsidRPr="007D78F9">
              <w:rPr>
                <w:color w:val="000000"/>
                <w:sz w:val="12"/>
                <w:szCs w:val="12"/>
              </w:rPr>
              <w:t xml:space="preserve"> </w:t>
            </w:r>
            <w:r w:rsidR="00FC1FCF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295" type="#_x0000_t75" style="width:64.55pt;height:16.3pt" o:ole="">
                  <v:imagedata r:id="rId321" o:title=""/>
                </v:shape>
                <w:control r:id="rId322" w:name="TextBox2511" w:shapeid="_x0000_i1295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g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odz.</w:t>
            </w:r>
          </w:p>
        </w:tc>
      </w:tr>
      <w:tr w:rsidR="00E8632F" w:rsidRPr="007D78F9" w:rsidTr="008213C4">
        <w:trPr>
          <w:gridAfter w:val="1"/>
          <w:wAfter w:w="7952" w:type="dxa"/>
          <w:trHeight w:val="72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48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9D7812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OSÓB, KTÓRA OBJĘTA ZOSTANIE PRZEZ PRACODAWCĘ USŁUGĄ</w:t>
            </w:r>
            <w:r w:rsidR="00E8632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  <w:r w:rsidR="00CF6D0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="00BA5DC2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RAMACH ŚRODKÓW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KFS)</w:t>
            </w:r>
            <w:r w:rsidR="001E7DD5" w:rsidRPr="007D78F9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="001E7DD5" w:rsidRPr="007D78F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="00FC1FCF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296" type="#_x0000_t75" style="width:50.25pt;height:16.3pt" o:ole="">
                  <v:imagedata r:id="rId323" o:title=""/>
                </v:shape>
                <w:control r:id="rId324" w:name="TextBox25111" w:shapeid="_x0000_i1296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t>os.</w:t>
            </w:r>
          </w:p>
        </w:tc>
      </w:tr>
      <w:tr w:rsidR="00AA5223" w:rsidRPr="007D78F9" w:rsidTr="004573E5">
        <w:trPr>
          <w:gridAfter w:val="1"/>
          <w:wAfter w:w="7952" w:type="dxa"/>
          <w:trHeight w:val="18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AA5223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AA5223" w:rsidP="00A7089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(BEZ </w:t>
            </w:r>
            <w:r w:rsidR="00B556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KOSZTÓW DOJAZDU ORAZ ZAKWATEROWANIA I WYŻ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YWIENIA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="00A70894" w:rsidRPr="003F2016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11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67668" w:rsidRPr="00567668" w:rsidRDefault="00567668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0"/>
                <w:szCs w:val="10"/>
                <w:u w:val="none"/>
              </w:rPr>
            </w:pPr>
          </w:p>
          <w:p w:rsidR="00AA5223" w:rsidRDefault="00AA5223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>(dotyczy kosztów wszystkich uczestników objętych kształceniem ustawicznym w danej formie oraz kierunku)</w:t>
            </w:r>
            <w:r w:rsidR="004573E5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 xml:space="preserve">   </w:t>
            </w:r>
          </w:p>
          <w:p w:rsidR="004573E5" w:rsidRPr="00567668" w:rsidRDefault="004573E5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E27870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AA5223" w:rsidRPr="007D78F9" w:rsidTr="004573E5">
        <w:trPr>
          <w:gridAfter w:val="1"/>
          <w:wAfter w:w="7952" w:type="dxa"/>
          <w:trHeight w:val="73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AA5223" w:rsidP="00E8632F">
            <w:pPr>
              <w:pStyle w:val="Zawartotabeli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</w:tr>
      <w:tr w:rsidR="00AA5223" w:rsidRPr="007D78F9" w:rsidTr="004573E5">
        <w:trPr>
          <w:gridAfter w:val="1"/>
          <w:wAfter w:w="7952" w:type="dxa"/>
          <w:trHeight w:val="991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</w:tcPr>
          <w:p w:rsidR="00AA5223" w:rsidRPr="007D78F9" w:rsidRDefault="00AA5223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AA5223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FC1FC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97" type="#_x0000_t75" style="width:95.1pt;height:18.35pt" o:ole="">
                  <v:imagedata r:id="rId325" o:title=""/>
                </v:shape>
                <w:control r:id="rId326" w:name="TextBox24" w:shapeid="_x0000_i1297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A5223"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FC1FC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98" type="#_x0000_t75" style="width:95.1pt;height:18.35pt" o:ole="">
                  <v:imagedata r:id="rId325" o:title=""/>
                </v:shape>
                <w:control r:id="rId327" w:name="TextBox241" w:shapeid="_x0000_i1298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A5223"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E8632F" w:rsidRPr="007D78F9" w:rsidTr="004573E5">
        <w:tblPrEx>
          <w:tblLook w:val="0000"/>
        </w:tblPrEx>
        <w:trPr>
          <w:gridAfter w:val="2"/>
          <w:wAfter w:w="7973" w:type="dxa"/>
          <w:trHeight w:val="41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8213C4" w:rsidP="00E8632F">
            <w:pPr>
              <w:pStyle w:val="Zawartotabeli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snapToGrid w:val="0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PORÓWNANIE CENY KSZTAŁCENIA USTAWICZNEGO Z CENĄ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PODOBNYCH USŁUG OFEROWANYCH NA RYNKU</w:t>
            </w:r>
          </w:p>
        </w:tc>
        <w:tc>
          <w:tcPr>
            <w:tcW w:w="42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Nazwa i siedziba  realizatora usługi kształcenia ustawicznego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(dotyczy kursu, studiów podyplomowych)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363E0D" w:rsidRDefault="00E8632F" w:rsidP="00610B83">
            <w:pPr>
              <w:pStyle w:val="Zawartotabeli"/>
              <w:jc w:val="center"/>
              <w:rPr>
                <w:sz w:val="16"/>
                <w:szCs w:val="16"/>
              </w:rPr>
            </w:pPr>
            <w:r w:rsidRPr="00363E0D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Cena</w:t>
            </w:r>
            <w:r w:rsidR="00610B83" w:rsidRPr="00363E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jednostkowa usługi kształcenia ustawicznego </w:t>
            </w:r>
          </w:p>
        </w:tc>
      </w:tr>
      <w:tr w:rsidR="00E8632F" w:rsidRPr="007D78F9" w:rsidTr="0066249D">
        <w:tblPrEx>
          <w:tblLook w:val="0000"/>
        </w:tblPrEx>
        <w:trPr>
          <w:gridAfter w:val="2"/>
          <w:wAfter w:w="7973" w:type="dxa"/>
          <w:trHeight w:val="4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:rsidR="00E8632F" w:rsidRPr="007D78F9" w:rsidRDefault="00E8632F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E8632F" w:rsidRPr="007D78F9" w:rsidTr="00AA5223">
        <w:trPr>
          <w:gridAfter w:val="2"/>
          <w:wAfter w:w="7973" w:type="dxa"/>
          <w:trHeight w:val="3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8632F" w:rsidRPr="007D78F9" w:rsidRDefault="00E8632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:rsidTr="00AA5223">
        <w:trPr>
          <w:gridAfter w:val="2"/>
          <w:wAfter w:w="7973" w:type="dxa"/>
          <w:trHeight w:val="43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8632F" w:rsidRPr="007D78F9" w:rsidRDefault="00E8632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:rsidTr="0066249D">
        <w:trPr>
          <w:gridAfter w:val="2"/>
          <w:wAfter w:w="7973" w:type="dxa"/>
          <w:trHeight w:val="271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32F" w:rsidRPr="007D78F9" w:rsidRDefault="00C818C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7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:rsidTr="0066249D">
        <w:trPr>
          <w:gridAfter w:val="1"/>
          <w:wAfter w:w="7952" w:type="dxa"/>
          <w:trHeight w:val="475"/>
        </w:trPr>
        <w:tc>
          <w:tcPr>
            <w:tcW w:w="16027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22955" w:rsidRDefault="00E8632F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WYŁĄCZNIE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</w:t>
            </w:r>
            <w:r w:rsidR="00A22955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OKREŚLENIA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POTRZEB PRACODAWCY W ZAKRESIE KSZTAŁCENIA USTAWICZNEGO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E8632F" w:rsidRPr="00A22955" w:rsidRDefault="00A22955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="00E8632F" w:rsidRPr="00A22955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 w:rsidR="000D7D2E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:rsidR="00E8632F" w:rsidRPr="007D78F9" w:rsidRDefault="00E8632F" w:rsidP="00112072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 w:rsidR="00E278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”, „</w:t>
            </w:r>
            <w:r w:rsidR="00C818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 w:rsidR="0011207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„h”,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E8632F" w:rsidRPr="007D78F9" w:rsidTr="0066249D">
        <w:trPr>
          <w:gridAfter w:val="1"/>
          <w:wAfter w:w="7952" w:type="dxa"/>
          <w:trHeight w:val="2127"/>
        </w:trPr>
        <w:tc>
          <w:tcPr>
            <w:tcW w:w="8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:rsidR="00E8632F" w:rsidRPr="007D78F9" w:rsidRDefault="00E8632F" w:rsidP="00E8632F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6681D" w:rsidRPr="007D78F9" w:rsidRDefault="0036681D" w:rsidP="005A6BBD">
      <w:pPr>
        <w:ind w:left="426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:rsidR="005A6BBD" w:rsidRPr="007D78F9" w:rsidRDefault="005A6BBD" w:rsidP="005A6BBD">
      <w:pPr>
        <w:ind w:left="426"/>
        <w:rPr>
          <w:color w:val="000000"/>
          <w:sz w:val="22"/>
          <w:szCs w:val="22"/>
        </w:rPr>
        <w:sectPr w:rsidR="005A6BBD" w:rsidRPr="007D78F9" w:rsidSect="00E11BA3">
          <w:endnotePr>
            <w:numFmt w:val="decimal"/>
          </w:endnotePr>
          <w:pgSz w:w="16838" w:h="11906" w:orient="landscape"/>
          <w:pgMar w:top="993" w:right="1670" w:bottom="284" w:left="764" w:header="708" w:footer="291" w:gutter="0"/>
          <w:cols w:space="708"/>
          <w:docGrid w:linePitch="600" w:charSpace="32768"/>
        </w:sectPr>
      </w:pPr>
    </w:p>
    <w:p w:rsidR="0017132F" w:rsidRPr="007D78F9" w:rsidRDefault="0017132F">
      <w:pPr>
        <w:jc w:val="both"/>
        <w:rPr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4"/>
        <w:gridCol w:w="9257"/>
      </w:tblGrid>
      <w:tr w:rsidR="0017132F" w:rsidRPr="007D78F9" w:rsidTr="009B6BF3">
        <w:tc>
          <w:tcPr>
            <w:tcW w:w="9711" w:type="dxa"/>
            <w:gridSpan w:val="2"/>
            <w:shd w:val="clear" w:color="auto" w:fill="D9D9D9"/>
          </w:tcPr>
          <w:p w:rsidR="0017132F" w:rsidRPr="007D78F9" w:rsidRDefault="004200E9" w:rsidP="00056F7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Pr="007D78F9">
              <w:rPr>
                <w:rFonts w:ascii="Arial" w:hAnsi="Arial" w:cs="Arial"/>
                <w:b/>
                <w:color w:val="000000"/>
              </w:rPr>
              <w:t>.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:rsidR="00056F76" w:rsidRDefault="0017132F" w:rsidP="007C767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FC1FCF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299" type="#_x0000_t75" style="width:11.55pt;height:15.6pt" o:ole="">
                  <v:imagedata r:id="rId12" o:title=""/>
                </v:shape>
                <w:control r:id="rId328" w:name="CheckBox322371" w:shapeid="_x0000_i129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FC1FCF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300" type="#_x0000_t75" style="width:11.55pt;height:15.6pt" o:ole="">
                  <v:imagedata r:id="rId12" o:title=""/>
                </v:shape>
                <w:control r:id="rId329" w:name="CheckBox3223711" w:shapeid="_x0000_i1300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7C465A" w:rsidRPr="007D78F9" w:rsidRDefault="00970FC3" w:rsidP="007C465A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ziałalność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(ci)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gospodarczą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(ej)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roz</w:t>
            </w:r>
            <w:r w:rsid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umieniu prawa Unii Europejskiej</w:t>
            </w:r>
          </w:p>
          <w:p w:rsidR="00A02524" w:rsidRPr="007D78F9" w:rsidRDefault="00A02524" w:rsidP="00A02524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FC1FCF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301" type="#_x0000_t75" style="width:11.55pt;height:15.6pt" o:ole="">
                  <v:imagedata r:id="rId12" o:title=""/>
                </v:shape>
                <w:control r:id="rId330" w:name="CheckBox32237121" w:shapeid="_x0000_i130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="00FC1FCF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302" type="#_x0000_t75" style="width:11.55pt;height:15.6pt" o:ole="">
                  <v:imagedata r:id="rId12" o:title=""/>
                </v:shape>
                <w:control r:id="rId331" w:name="CheckBox322371111" w:shapeid="_x0000_i1302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A02524" w:rsidRPr="00D412B3" w:rsidRDefault="00B55880" w:rsidP="00A02524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beneficjentem pomocy publicznej</w:t>
            </w:r>
          </w:p>
          <w:p w:rsidR="00DB5BC3" w:rsidRPr="007D78F9" w:rsidRDefault="00DB5BC3" w:rsidP="00A02524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C-41/90 Höfner i Elser przeciwko Macrotron GmbH, ECR[1991] I-1979) oraz niezależnie od tego czy podmiot ten będzie działał w celu osiągnięcia zysku(patrz: orzeczenie Europejskiego Trybunału Sprawiedliwości z dnia 21 września 1999r.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:rsidR="00A51E31" w:rsidRPr="007D78F9" w:rsidRDefault="007C465A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</w:tc>
      </w:tr>
      <w:tr w:rsidR="0017132F" w:rsidRPr="007D78F9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FC1FCF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303" type="#_x0000_t75" style="width:11.55pt;height:15.6pt" o:ole="">
                  <v:imagedata r:id="rId12" o:title=""/>
                </v:shape>
                <w:control r:id="rId332" w:name="CheckBox322371211" w:shapeid="_x0000_i1303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FC1FCF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304" type="#_x0000_t75" style="width:11.55pt;height:15.6pt" o:ole="">
                  <v:imagedata r:id="rId12" o:title=""/>
                </v:shape>
                <w:control r:id="rId333" w:name="CheckBox3223711111" w:shapeid="_x0000_i1304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7C465A" w:rsidRPr="007D78F9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</w:tc>
      </w:tr>
      <w:tr w:rsidR="00FE4BB2" w:rsidRPr="007D78F9" w:rsidTr="00F9423C">
        <w:trPr>
          <w:trHeight w:val="4489"/>
        </w:trPr>
        <w:tc>
          <w:tcPr>
            <w:tcW w:w="454" w:type="dxa"/>
            <w:shd w:val="clear" w:color="auto" w:fill="D9D9D9"/>
            <w:vAlign w:val="center"/>
          </w:tcPr>
          <w:p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C445C" w:rsidRPr="007D78F9" w:rsidRDefault="00443F41" w:rsidP="00F9423C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</w:p>
          <w:p w:rsidR="00920B34" w:rsidRDefault="00684A10" w:rsidP="0044450C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okresie ostatnich 3 lat przed dniem złożenia wniosku (tj. w okresie obejmującym bieżący rok podatkowy i poprzedzające go 2 lata podatkowe</w:t>
            </w:r>
            <w:r w:rsidR="007D3FA5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uwzględniając wszystkie przedsiębiorstwa powiązane w 1 przedsiębiorstwo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156374" w:rsidRPr="007D78F9" w:rsidRDefault="00156374" w:rsidP="00DE2E02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50B8" w:rsidRDefault="00534D4D" w:rsidP="00156374">
            <w:pPr>
              <w:widowControl/>
              <w:suppressAutoHyphens w:val="0"/>
              <w:snapToGrid w:val="0"/>
              <w:spacing w:line="360" w:lineRule="auto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="009D61FA"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FC1FCF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305" type="#_x0000_t75" style="width:11.55pt;height:15.6pt" o:ole="">
                  <v:imagedata r:id="rId12" o:title=""/>
                </v:shape>
                <w:control r:id="rId334" w:name="CheckBox3223712111" w:shapeid="_x0000_i1305"/>
              </w:objec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pomocy </w:t>
            </w:r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de minimis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o której mowa w pkt 2 lit. a-c</w:t>
            </w:r>
            <w:r w:rsidR="006E708F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:rsidR="001D5CDF" w:rsidRPr="00804124" w:rsidRDefault="00265986" w:rsidP="00804124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265986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.</w:t>
            </w: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FC1FCF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306" type="#_x0000_t75" style="width:11.55pt;height:15.6pt" o:ole="">
                  <v:imagedata r:id="rId12" o:title=""/>
                </v:shape>
                <w:control r:id="rId335" w:name="CheckBox32237121111" w:shapeid="_x0000_i1306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EC2A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03182E" w:rsidRPr="007D78F9" w:rsidRDefault="00FE4BB2" w:rsidP="00D750B8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de minimis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rozporządzenia Komisji (UE) nr 1407/2013 z dnia 18</w:t>
            </w:r>
            <w:r w:rsidR="0003182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grudnia 2013 r. w sprawie stosowania art. 107 i 108 Traktatu o funkcjonowaniu Unii Europejskiej do</w:t>
            </w:r>
            <w:r w:rsidR="00EF0931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pomocy de minimis (Dz. Urz. UE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L 352 z 24.12.2013, str. 1)</w:t>
            </w:r>
          </w:p>
          <w:p w:rsidR="00516FD0" w:rsidRDefault="002D2B45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="00FC1FCF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307" type="#_x0000_t75" style="width:69.95pt;height:18.35pt" o:ole="">
                  <v:imagedata r:id="rId336" o:title=""/>
                </v:shape>
                <w:control r:id="rId337" w:name="TextBox22" w:shapeid="_x0000_i130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, co stanowi </w:t>
            </w:r>
            <w:r w:rsidR="00FC1FCF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308" type="#_x0000_t75" style="width:69.95pt;height:18.35pt" o:ole="">
                  <v:imagedata r:id="rId336" o:title=""/>
                </v:shape>
                <w:control r:id="rId338" w:name="TextBox23" w:shapeid="_x0000_i1308"/>
              </w:objec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45FF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A05590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740188" w:rsidRPr="00804124" w:rsidRDefault="00804124" w:rsidP="0031432D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31432D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należy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:rsidR="00FF45FF" w:rsidRPr="007D78F9" w:rsidRDefault="00FE4BB2" w:rsidP="00BE0B33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minimis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rolnictwie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 nr 1408/2013 z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dnia 18 grudnia 2013 r.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 minimis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w sektorze rolnym (Dz. Urz. UE L 352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24.12.2013, str. 9)</w:t>
            </w:r>
            <w:r w:rsidR="00FF45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516FD0" w:rsidRDefault="00FF45FF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="00FC1FCF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309" type="#_x0000_t75" style="width:69.95pt;height:18.35pt" o:ole="">
                  <v:imagedata r:id="rId336" o:title=""/>
                </v:shape>
                <w:control r:id="rId339" w:name="TextBox221" w:shapeid="_x0000_i130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="00FC1FCF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310" type="#_x0000_t75" style="width:69.95pt;height:18.35pt" o:ole="">
                  <v:imagedata r:id="rId336" o:title=""/>
                </v:shape>
                <w:control r:id="rId340" w:name="TextBox231" w:shapeid="_x0000_i1310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740188" w:rsidRPr="007D78F9" w:rsidRDefault="00CD69B5" w:rsidP="00CD69B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0"/>
                <w:szCs w:val="1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7D78F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:rsidR="00941D50" w:rsidRPr="007D78F9" w:rsidRDefault="00FE4BB2" w:rsidP="00956AD1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de minimis w sektorze rybołówstwa i akwakultury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w 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 nr 717/2014 z dnia 27 czerwca 2014 r. 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 minimis</w:t>
            </w:r>
            <w:r w:rsidRPr="007D78F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sektorze rybołówstwa i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akwakultury (Dz. Urz. UE L 190</w:t>
            </w:r>
            <w:r w:rsidR="00323B4F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28.06.2014, str. 45.</w:t>
            </w:r>
            <w:r w:rsidR="00F9423C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)</w:t>
            </w:r>
          </w:p>
          <w:p w:rsidR="00956AD1" w:rsidRDefault="00941D50" w:rsidP="00CD69B5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="00FC1FCF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311" type="#_x0000_t75" style="width:69.95pt;height:18.35pt" o:ole="">
                  <v:imagedata r:id="rId336" o:title=""/>
                </v:shape>
                <w:control r:id="rId341" w:name="TextBox2211" w:shapeid="_x0000_i131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="00FC1FCF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312" type="#_x0000_t75" style="width:69.95pt;height:18.35pt" o:ole="">
                  <v:imagedata r:id="rId336" o:title=""/>
                </v:shape>
                <w:control r:id="rId342" w:name="TextBox2311" w:shapeid="_x0000_i1312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CD69B5" w:rsidRPr="007D78F9" w:rsidRDefault="00CD69B5" w:rsidP="00CD69B5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9371C2" w:rsidRPr="007D78F9" w:rsidTr="00932B75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:rsidR="00403921" w:rsidRPr="007D78F9" w:rsidRDefault="009A385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</w:t>
            </w:r>
            <w:r w:rsidR="0040392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A7A01" w:rsidRPr="007D78F9" w:rsidRDefault="00403921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 niezwłocznego powiadomienia Powiatowego Urzędu Pracy poprzez złożenie stosowanego oświadczenia, jeżeli w okresie od dnia złożenia wniosku</w:t>
            </w:r>
            <w:r w:rsidR="00847CFC" w:rsidRPr="007D78F9">
              <w:rPr>
                <w:rFonts w:ascii="Arial" w:hAnsi="Arial" w:cs="Arial"/>
                <w:color w:val="000000"/>
                <w:sz w:val="20"/>
                <w:szCs w:val="20"/>
              </w:rPr>
              <w:t>/korekty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do dnia podpisania umowy zmianie ulegnie stan prawny lub faktyczny wskazany w dniu złożenia wniosku, w</w:t>
            </w:r>
            <w:r w:rsidR="00257270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szczególności gdy otrzymam 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minimis,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 minimis w</w:t>
            </w:r>
            <w:r w:rsidR="00257270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rolnictwie lub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</w:t>
            </w:r>
            <w:r w:rsidR="00E85456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 w sektorze rybołówstwa i akwakultury.</w:t>
            </w:r>
          </w:p>
          <w:p w:rsidR="00CC5DE5" w:rsidRPr="007D78F9" w:rsidRDefault="00CC5DE5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0C1755" w:rsidRPr="007D78F9" w:rsidTr="00932B75">
        <w:trPr>
          <w:trHeight w:val="1156"/>
        </w:trPr>
        <w:tc>
          <w:tcPr>
            <w:tcW w:w="454" w:type="dxa"/>
            <w:shd w:val="clear" w:color="auto" w:fill="D9D9D9"/>
            <w:vAlign w:val="center"/>
          </w:tcPr>
          <w:p w:rsidR="000C1755" w:rsidRPr="007D78F9" w:rsidRDefault="009A385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0C1755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A7A01" w:rsidRPr="007D78F9" w:rsidRDefault="000C1755" w:rsidP="00932B75">
            <w:pPr>
              <w:tabs>
                <w:tab w:val="left" w:pos="5380"/>
              </w:tabs>
              <w:jc w:val="both"/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Dokonałem(am) rozeznania rynku usług w zakresie</w:t>
            </w:r>
            <w:r w:rsidR="00554DD5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przedstawionym w części </w:t>
            </w:r>
            <w:r w:rsidR="007A4D8E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V wniosku</w:t>
            </w: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. R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acjonalność oraz gospodarność wydatkowania środków KFS potwierdzam </w:t>
            </w:r>
            <w:r w:rsidR="005B3BC4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dostępnymi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 ofertami (opisanymi w tabeli), które zobowiązuję się przedstawiać na każde żądanie Powiatowego Urzędu Pracy, aż do</w:t>
            </w:r>
            <w:r w:rsidR="002F552A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 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końca okresu obowiązywania umowy o dofinansowanie kształcenia ustawicznego.</w:t>
            </w:r>
          </w:p>
          <w:p w:rsidR="00CC5DE5" w:rsidRPr="007D78F9" w:rsidRDefault="00CC5DE5" w:rsidP="00932B75">
            <w:pPr>
              <w:tabs>
                <w:tab w:val="left" w:pos="5380"/>
              </w:tabs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5F6173" w:rsidRPr="007D78F9" w:rsidTr="002A1AE4">
        <w:trPr>
          <w:trHeight w:val="2911"/>
        </w:trPr>
        <w:tc>
          <w:tcPr>
            <w:tcW w:w="454" w:type="dxa"/>
            <w:shd w:val="clear" w:color="auto" w:fill="D9D9D9"/>
            <w:vAlign w:val="center"/>
          </w:tcPr>
          <w:p w:rsidR="005F6173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5F617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6173" w:rsidRPr="007D78F9" w:rsidRDefault="005F6173" w:rsidP="00932B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Planowane działania kształcenia ustawicznego powierzone zostaną do realizacji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podmiotowi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z którym nie jestem powiązany osobowo lub kapitałowo. Przez powiązania osobowe lub kapitałowe roz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umie się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wzajemne powiązania mię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dzy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realizatorem kształcenia ustawicznego, a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pracodawcą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lub osobami upoważnionymi do zaciągania zobowiązań w imieniu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i na rzecz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pracodawcy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polegające w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szczególności na: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realizującej kształcenie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jako wspólnik spół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ki cywilnej lub spółki osobowe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posiadaniu </w:t>
            </w:r>
            <w:r w:rsidR="00AB01D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10%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udziałów lub akcji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 firmie realizującej kształcenie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:rsidR="00CC5DE5" w:rsidRPr="007D78F9" w:rsidRDefault="00CC5DE5" w:rsidP="00932B75">
            <w:pPr>
              <w:widowControl/>
              <w:suppressAutoHyphens w:val="0"/>
              <w:ind w:left="36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0244F" w:rsidRPr="007D78F9" w:rsidTr="00561120">
        <w:trPr>
          <w:trHeight w:val="76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:rsidR="0050244F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50244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nil"/>
            </w:tcBorders>
            <w:shd w:val="clear" w:color="auto" w:fill="auto"/>
          </w:tcPr>
          <w:p w:rsidR="00290147" w:rsidRPr="007D78F9" w:rsidRDefault="0050244F" w:rsidP="001A0E8A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FC1FCF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313" type="#_x0000_t75" style="width:11.55pt;height:15.6pt" o:ole="">
                  <v:imagedata r:id="rId12" o:title=""/>
                </v:shape>
                <w:control r:id="rId343" w:name="CheckBox32237" w:shapeid="_x0000_i131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wniosku.</w:t>
            </w:r>
          </w:p>
        </w:tc>
      </w:tr>
      <w:tr w:rsidR="0050244F" w:rsidRPr="007D78F9" w:rsidTr="002A1AE4">
        <w:trPr>
          <w:trHeight w:val="1479"/>
        </w:trPr>
        <w:tc>
          <w:tcPr>
            <w:tcW w:w="454" w:type="dxa"/>
            <w:vMerge/>
            <w:shd w:val="clear" w:color="auto" w:fill="D9D9D9"/>
            <w:vAlign w:val="center"/>
          </w:tcPr>
          <w:p w:rsidR="0050244F" w:rsidRPr="007D78F9" w:rsidRDefault="0050244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nil"/>
            </w:tcBorders>
            <w:shd w:val="clear" w:color="auto" w:fill="auto"/>
          </w:tcPr>
          <w:p w:rsidR="003B3519" w:rsidRPr="007D78F9" w:rsidRDefault="0050244F" w:rsidP="00C9444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FC1FCF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314" type="#_x0000_t75" style="width:11.55pt;height:15.6pt" o:ole="">
                  <v:imagedata r:id="rId12" o:title=""/>
                </v:shape>
                <w:control r:id="rId344" w:name="CheckBox3221" w:shapeid="_x0000_i1314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 zapłatą wynagrodzeń pracownikom, należnych składek na ubezpieczenie społeczne, ubezpieczenie zdrowotne, Fundusz Pracy, Fundusz Gwarantowanych Świadczeń Pracowniczych 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>i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innych danin publi</w:t>
            </w:r>
            <w:r w:rsidR="000D4E48" w:rsidRPr="007D78F9">
              <w:rPr>
                <w:rFonts w:ascii="Arial" w:hAnsi="Arial" w:cs="Arial"/>
                <w:color w:val="000000"/>
                <w:sz w:val="20"/>
                <w:szCs w:val="20"/>
              </w:rPr>
              <w:t>cznych na dzień złożenia wniosku</w:t>
            </w:r>
            <w:r w:rsidR="00C9444B"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oraz:</w:t>
            </w:r>
          </w:p>
          <w:p w:rsidR="0050244F" w:rsidRPr="007D78F9" w:rsidRDefault="00771D31" w:rsidP="00745CDF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a</w:t>
            </w:r>
            <w:r w:rsidR="003B3519"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)</w:t>
            </w:r>
            <w:r w:rsidR="00FC1FCF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315" type="#_x0000_t75" style="width:11.55pt;height:15.6pt" o:ole="">
                  <v:imagedata r:id="rId12" o:title=""/>
                </v:shape>
                <w:control r:id="rId345" w:name="CheckBox3222" w:shapeid="_x0000_i1315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Posiadam*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7612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3B3519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b)</w:t>
            </w:r>
            <w:r w:rsidR="00FC1FCF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316" type="#_x0000_t75" style="width:11.55pt;height:15.6pt" o:ole="">
                  <v:imagedata r:id="rId12" o:title=""/>
                </v:shape>
                <w:control r:id="rId346" w:name="CheckBox3223" w:shapeid="_x0000_i1316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:rsidR="0050244F" w:rsidRPr="007D78F9" w:rsidRDefault="0050244F" w:rsidP="004F338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ugodę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zawartą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/ej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wierzycielem</w:t>
            </w:r>
            <w:r w:rsidR="004F338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 warunkach spłaty zadłużenia.</w:t>
            </w:r>
          </w:p>
        </w:tc>
      </w:tr>
      <w:tr w:rsidR="00437150" w:rsidRPr="007D78F9" w:rsidTr="002D2B45">
        <w:tc>
          <w:tcPr>
            <w:tcW w:w="454" w:type="dxa"/>
            <w:shd w:val="clear" w:color="auto" w:fill="D9D9D9"/>
            <w:vAlign w:val="center"/>
          </w:tcPr>
          <w:p w:rsidR="00437150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437150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2C63BD" w:rsidRPr="007D78F9" w:rsidRDefault="000739D6" w:rsidP="00E75A7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FC1FCF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317" type="#_x0000_t75" style="width:11.55pt;height:15.6pt" o:ole="">
                  <v:imagedata r:id="rId12" o:title=""/>
                </v:shape>
                <w:control r:id="rId347" w:name="CheckBox32231" w:shapeid="_x0000_i1317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FC1FCF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318" type="#_x0000_t75" style="width:11.55pt;height:15.6pt" o:ole="">
                  <v:imagedata r:id="rId12" o:title=""/>
                </v:shape>
                <w:control r:id="rId348" w:name="CheckBox32232" w:shapeid="_x0000_i1318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:rsidR="005B5EC0" w:rsidRPr="007D78F9" w:rsidRDefault="00437150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</w:t>
            </w:r>
            <w:r w:rsidR="00CC251A" w:rsidRPr="007D78F9">
              <w:rPr>
                <w:rFonts w:ascii="Arial" w:hAnsi="Arial" w:cs="Arial"/>
                <w:color w:val="000000"/>
                <w:sz w:val="20"/>
                <w:szCs w:val="20"/>
              </w:rPr>
              <w:t>/ likwidac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yjne</w:t>
            </w:r>
            <w:r w:rsidR="002C231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C231F" w:rsidRPr="007D78F9" w:rsidRDefault="002C231F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B704EF" w:rsidRPr="007D78F9" w:rsidRDefault="005734AA" w:rsidP="00B704EF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FC1FCF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319" type="#_x0000_t75" style="width:11.55pt;height:15.6pt" o:ole="">
                  <v:imagedata r:id="rId12" o:title=""/>
                </v:shape>
                <w:control r:id="rId349" w:name="CheckBox32233" w:shapeid="_x0000_i1319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FC1FCF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320" type="#_x0000_t75" style="width:11.55pt;height:15.6pt" o:ole="">
                  <v:imagedata r:id="rId12" o:title=""/>
                </v:shape>
                <w:control r:id="rId350" w:name="CheckBox32234" w:shapeid="_x0000_i1320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:rsidR="005B5EC0" w:rsidRPr="007D78F9" w:rsidRDefault="005B5EC0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złożony wniosek 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  <w:p w:rsidR="00E520FF" w:rsidRPr="007D78F9" w:rsidRDefault="00E520FF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E520FF" w:rsidRPr="007D78F9" w:rsidRDefault="005734AA" w:rsidP="00AF3534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FC1FCF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321" type="#_x0000_t75" style="width:11.55pt;height:15.6pt" o:ole="">
                  <v:imagedata r:id="rId12" o:title=""/>
                </v:shape>
                <w:control r:id="rId351" w:name="CheckBox32235" w:shapeid="_x0000_i1321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przewiduję*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FC1FCF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322" type="#_x0000_t75" style="width:11.55pt;height:15.6pt" o:ole="">
                  <v:imagedata r:id="rId12" o:title=""/>
                </v:shape>
                <w:control r:id="rId352" w:name="CheckBox32236" w:shapeid="_x0000_i1322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:rsidR="008C58DC" w:rsidRPr="007D78F9" w:rsidRDefault="00E75A7E" w:rsidP="00ED5887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</w:tc>
      </w:tr>
      <w:tr w:rsidR="0085377E" w:rsidRPr="007D78F9" w:rsidTr="002D2B45">
        <w:tc>
          <w:tcPr>
            <w:tcW w:w="454" w:type="dxa"/>
            <w:shd w:val="clear" w:color="auto" w:fill="D9D9D9"/>
            <w:vAlign w:val="center"/>
          </w:tcPr>
          <w:p w:rsidR="0085377E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8537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85377E" w:rsidRPr="007D78F9" w:rsidRDefault="00FC1FCF" w:rsidP="0085377E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323" type="#_x0000_t75" style="width:11.55pt;height:15.6pt" o:ole="">
                  <v:imagedata r:id="rId12" o:title=""/>
                </v:shape>
                <w:control r:id="rId353" w:name="CheckBox322371212" w:shapeid="_x0000_i1323"/>
              </w:object>
            </w:r>
            <w:r w:rsidR="0085377E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324" type="#_x0000_t75" style="width:11.55pt;height:15.6pt" o:ole="">
                  <v:imagedata r:id="rId12" o:title=""/>
                </v:shape>
                <w:control r:id="rId354" w:name="CheckBox3223711112" w:shapeid="_x0000_i1324"/>
              </w:object>
            </w:r>
            <w:r w:rsidR="0085377E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85377E" w:rsidRPr="007D78F9" w:rsidRDefault="0085377E" w:rsidP="005962AD">
            <w:pPr>
              <w:snapToGrid w:val="0"/>
              <w:ind w:left="5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zgodnie z ustawą z dnia 26 maja 2017r. o podatku od towarów i usług.</w:t>
            </w:r>
          </w:p>
        </w:tc>
      </w:tr>
      <w:tr w:rsidR="00740188" w:rsidRPr="007D78F9" w:rsidTr="002D2B45">
        <w:tc>
          <w:tcPr>
            <w:tcW w:w="454" w:type="dxa"/>
            <w:shd w:val="clear" w:color="auto" w:fill="D9D9D9"/>
            <w:vAlign w:val="center"/>
          </w:tcPr>
          <w:p w:rsidR="00740188" w:rsidRPr="007D78F9" w:rsidRDefault="00E8545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740188" w:rsidRPr="007D78F9" w:rsidRDefault="00740188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zawarcia z pracowniki</w:t>
            </w:r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em(ami), którego(ych)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kształcenie ustawiczne finansowane będzie ze</w:t>
            </w:r>
            <w:r w:rsidR="00E8545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środków KFS umowy, o której mowa w art. 69b ust.</w:t>
            </w:r>
            <w:r w:rsidR="00A011A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 ustawy z dnia 20 kwietnia 2004r. 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promocji zatrudnienia i instytucjach rynku pracy.</w:t>
            </w:r>
          </w:p>
          <w:p w:rsidR="00CC5DE5" w:rsidRPr="007D78F9" w:rsidRDefault="00CC5DE5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40188" w:rsidRPr="007D78F9" w:rsidTr="002D2B45">
        <w:tc>
          <w:tcPr>
            <w:tcW w:w="454" w:type="dxa"/>
            <w:shd w:val="clear" w:color="auto" w:fill="D9D9D9"/>
            <w:vAlign w:val="center"/>
          </w:tcPr>
          <w:p w:rsidR="00740188" w:rsidRPr="007D78F9" w:rsidRDefault="00E8545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740188" w:rsidRPr="007D78F9" w:rsidRDefault="00E85456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(ych)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0468"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udziału w kształceniu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 w:rsidR="00364398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spełnię zobowiązania, o których mowa 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części IV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pkt </w:t>
            </w:r>
            <w:r w:rsidR="0002504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38758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F422F" w:rsidRPr="007D78F9" w:rsidRDefault="004F422F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F5EE4" w:rsidRPr="007D78F9" w:rsidTr="00CC5DE5">
        <w:trPr>
          <w:trHeight w:val="1307"/>
        </w:trPr>
        <w:tc>
          <w:tcPr>
            <w:tcW w:w="454" w:type="dxa"/>
            <w:shd w:val="clear" w:color="auto" w:fill="D9D9D9"/>
            <w:vAlign w:val="center"/>
          </w:tcPr>
          <w:p w:rsidR="00CF5EE4" w:rsidRPr="007D78F9" w:rsidRDefault="00CF5EE4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20DD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C37821" w:rsidRPr="007D78F9" w:rsidRDefault="00CF5EE4" w:rsidP="00C37821">
            <w:pPr>
              <w:widowControl/>
              <w:autoSpaceDN w:val="0"/>
              <w:jc w:val="both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 w:rsidR="00C37821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Rozporządzenia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</w:t>
            </w:r>
            <w:r w:rsidR="0026646B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26646B" w:rsidRPr="007D78F9">
              <w:rPr>
                <w:rFonts w:ascii="Arial" w:hAnsi="Arial" w:cs="Arial"/>
                <w:color w:val="000000"/>
                <w:sz w:val="20"/>
                <w:szCs w:val="20"/>
              </w:rPr>
              <w:t>(Dz. Urz. UE L. 119/1 z 04.05.2016r. ze zm.).</w:t>
            </w:r>
          </w:p>
          <w:p w:rsidR="00CF5EE4" w:rsidRPr="007D78F9" w:rsidRDefault="00CF5EE4" w:rsidP="004F422F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A37BE" w:rsidRPr="007D78F9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:rsidR="00FA37BE" w:rsidRPr="007D78F9" w:rsidRDefault="00FA37BE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FA37BE" w:rsidRDefault="00FA37BE" w:rsidP="00136EAB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DC">
              <w:rPr>
                <w:rFonts w:ascii="Arial" w:hAnsi="Arial" w:cs="Arial"/>
                <w:color w:val="000000"/>
                <w:sz w:val="20"/>
                <w:szCs w:val="20"/>
              </w:rPr>
              <w:t>Zapoznałem się z treścią informacji, które zamieszczone zostały w części VII wniosku – WAŻNE INFORMACJE.</w:t>
            </w:r>
          </w:p>
          <w:p w:rsidR="00E518E2" w:rsidRPr="000642DC" w:rsidRDefault="00E518E2" w:rsidP="000642DC">
            <w:pPr>
              <w:widowControl/>
              <w:autoSpaceDN w:val="0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F5F66" w:rsidRPr="007D78F9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:rsidR="008F5F66" w:rsidRDefault="008F5F6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14583C" w:rsidRPr="009E119D" w:rsidRDefault="00B60DE9" w:rsidP="00B60DE9">
            <w:pPr>
              <w:widowControl/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Zapoznałem /łam się z treścią "Klauzuli informacyjnej RODO" zawartej w ogłoszeniu naboru wniosków o przyznanie środków Krajowego Funduszu Szkoleniowego (KFS) na finansowanie kosztów kształcenia ustawicznego pracowników i pracodawcy i tym samym akceptuję(my) informacje w niej zawarte. </w:t>
            </w:r>
          </w:p>
          <w:p w:rsidR="0014583C" w:rsidRPr="009E119D" w:rsidRDefault="0014583C" w:rsidP="001458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4583C" w:rsidRPr="009E119D" w:rsidRDefault="0014583C" w:rsidP="001458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19D">
              <w:rPr>
                <w:rFonts w:ascii="Arial" w:hAnsi="Arial" w:cs="Arial"/>
                <w:sz w:val="20"/>
                <w:szCs w:val="20"/>
              </w:rPr>
              <w:t>Wyrażam zgodę na przetwarzanie moich danych osobowych podanych w celu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119D">
              <w:rPr>
                <w:rFonts w:ascii="Arial" w:hAnsi="Arial" w:cs="Arial"/>
                <w:sz w:val="20"/>
                <w:szCs w:val="20"/>
              </w:rPr>
              <w:t>realizacji zadań wynikających z ustawy o promocji zatrudnienia i instytucjach rynku pracy  i oświadczam, że jestem świadomy, że brak zgody na przetwarzanie moich danych osobowych skutkuje brakiem możliwości realizacji zadań wynikających  z ustawy o promocji zatrudnienia i instytucjach rynku pracy</w:t>
            </w:r>
            <w:r w:rsidRPr="009E119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14583C" w:rsidRDefault="0014583C" w:rsidP="0014583C">
            <w:pPr>
              <w:widowControl/>
              <w:suppressAutoHyphens w:val="0"/>
              <w:ind w:left="5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18E2" w:rsidRPr="0014583C" w:rsidRDefault="0014583C" w:rsidP="0014583C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14583C">
              <w:rPr>
                <w:rFonts w:ascii="Arial" w:hAnsi="Arial" w:cs="Arial"/>
                <w:b w:val="0"/>
                <w:sz w:val="20"/>
                <w:szCs w:val="20"/>
              </w:rPr>
              <w:t xml:space="preserve">Oświadczam, że pozyskałem zgodę pracowników wskazanych we wniosku, na </w:t>
            </w:r>
            <w:r w:rsidRPr="0014583C">
              <w:rPr>
                <w:rFonts w:ascii="Arial" w:hAnsi="Arial" w:cs="Arial"/>
                <w:b w:val="0"/>
                <w:sz w:val="20"/>
                <w:szCs w:val="20"/>
                <w:lang w:eastAsia="pl-PL"/>
              </w:rPr>
              <w:t>zbieranie, przetwarzanie, udostępnianie i archiwizowanie danych osobowych przez PUP w Oleśnicy dla celów związanych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pl-PL"/>
              </w:rPr>
              <w:t xml:space="preserve"> </w:t>
            </w:r>
            <w:r w:rsidRPr="0014583C">
              <w:rPr>
                <w:rFonts w:ascii="Arial" w:hAnsi="Arial" w:cs="Arial"/>
                <w:b w:val="0"/>
                <w:sz w:val="20"/>
                <w:szCs w:val="20"/>
                <w:lang w:eastAsia="pl-PL"/>
              </w:rPr>
              <w:t xml:space="preserve">z rozpatrywaniem wniosku oraz realizacją umowy. </w:t>
            </w:r>
            <w:r w:rsidRPr="0014583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4583C">
              <w:rPr>
                <w:rFonts w:ascii="Arial" w:hAnsi="Arial" w:cs="Arial"/>
                <w:b w:val="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C6FF9" w:rsidRPr="007D78F9" w:rsidTr="00D23EF0">
        <w:trPr>
          <w:trHeight w:val="693"/>
        </w:trPr>
        <w:tc>
          <w:tcPr>
            <w:tcW w:w="454" w:type="dxa"/>
            <w:shd w:val="clear" w:color="auto" w:fill="D9D9D9"/>
            <w:vAlign w:val="center"/>
          </w:tcPr>
          <w:p w:rsidR="00CC6FF9" w:rsidRDefault="00D23EF0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D23EF0" w:rsidRPr="009E119D" w:rsidRDefault="00CC6FF9" w:rsidP="00D23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Oświadczam, że mam pełną świadomość, że środki Krajowego Funduszu Szkoleniowego są środkami publicznymi i informacja o zawarciu umowy jest jawna.</w:t>
            </w:r>
          </w:p>
        </w:tc>
      </w:tr>
      <w:tr w:rsidR="00CC6FF9" w:rsidRPr="007D78F9" w:rsidTr="00D23EF0">
        <w:trPr>
          <w:trHeight w:val="1583"/>
        </w:trPr>
        <w:tc>
          <w:tcPr>
            <w:tcW w:w="454" w:type="dxa"/>
            <w:shd w:val="clear" w:color="auto" w:fill="D9D9D9"/>
            <w:vAlign w:val="center"/>
          </w:tcPr>
          <w:p w:rsidR="00CC6FF9" w:rsidRDefault="00D23EF0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CC6FF9" w:rsidRPr="009E119D" w:rsidRDefault="00CC6FF9" w:rsidP="00D23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Oświadczam, że osoby, których dotyczy dofinansowanie kształcenia ustawicznego ze środków Krajowego Funduszu Szkoleniowego nie spełniają definicji osoby współpracującej zgodnie z art. 8 ust. 11 ustawy o systemie ubezpieczeń społecznych, tzn. dofinansowanie nie obejmuje małżonka, dzieci własnych lub dzieci drugiego małżonka i dzieci przysposobionych, rodziców oraz macochy i ojczyma pozostających we wspólnym gospodarstwie domowym i współpracujących przy prowadzeniu działalności.</w:t>
            </w:r>
          </w:p>
        </w:tc>
      </w:tr>
      <w:tr w:rsidR="00CC6FF9" w:rsidRPr="007D78F9" w:rsidTr="00D23EF0">
        <w:trPr>
          <w:trHeight w:val="728"/>
        </w:trPr>
        <w:tc>
          <w:tcPr>
            <w:tcW w:w="454" w:type="dxa"/>
            <w:shd w:val="clear" w:color="auto" w:fill="D9D9D9"/>
            <w:vAlign w:val="center"/>
          </w:tcPr>
          <w:p w:rsidR="00CC6FF9" w:rsidRDefault="00D23EF0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CC6FF9" w:rsidRPr="009E119D" w:rsidRDefault="00D23EF0" w:rsidP="00D23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Oświadczam, że wydatki na kształcenie ustawiczne nie przekroczą kwoty 300% przeciętnego wynagrodzenia na jedną osobę w danym roku, w ramach wszystkich złożonych wniosków.</w:t>
            </w:r>
          </w:p>
        </w:tc>
      </w:tr>
      <w:tr w:rsidR="00B62B1D" w:rsidRPr="007D78F9" w:rsidTr="002D2B45">
        <w:tc>
          <w:tcPr>
            <w:tcW w:w="454" w:type="dxa"/>
            <w:shd w:val="clear" w:color="auto" w:fill="D9D9D9"/>
            <w:vAlign w:val="center"/>
          </w:tcPr>
          <w:p w:rsidR="00B62B1D" w:rsidRPr="007D78F9" w:rsidRDefault="00D23EF0" w:rsidP="009A385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9257" w:type="dxa"/>
            <w:shd w:val="clear" w:color="auto" w:fill="auto"/>
          </w:tcPr>
          <w:p w:rsidR="001D439D" w:rsidRPr="007D78F9" w:rsidRDefault="00483DD7" w:rsidP="000C1755">
            <w:pPr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Uprzedzony(a) o odpowiedzialności karnej z art. 233 § 1 Kodeksu Karnego za składanie fałszywych zeznań oświadczam, że w</w:t>
            </w:r>
            <w:r w:rsidR="00B62B1D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szelkie informacje podane w niniejszym wniosku, złożone oświadczenia oraz przedłożone jako załączniki dokumenty są prawdziwe i zgodne ze stanem faktycznym</w:t>
            </w:r>
            <w:r w:rsidR="009371C2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 dzień złożenia wniosku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D439D" w:rsidRPr="007D78F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:rsidR="002A7A01" w:rsidRPr="007D78F9" w:rsidRDefault="002A7A01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2B1D" w:rsidRPr="007D78F9" w:rsidRDefault="00B62B1D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83DD7" w:rsidRPr="007D78F9" w:rsidRDefault="00483DD7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02FE" w:rsidRPr="007D78F9" w:rsidRDefault="005D02F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2B1D" w:rsidRPr="007D78F9" w:rsidRDefault="00FC1FCF" w:rsidP="00B62B1D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26" type="#_x0000_t75" style="width:19pt;height:18.35pt" o:ole="">
                  <v:imagedata r:id="rId44" o:title=""/>
                </v:shape>
                <w:control r:id="rId355" w:name="TextBox4" w:shapeid="_x0000_i1326"/>
              </w:object>
            </w:r>
            <w:r w:rsidR="00D37D9C" w:rsidRPr="007D78F9">
              <w:rPr>
                <w:rFonts w:ascii="Arial" w:hAnsi="Arial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28" type="#_x0000_t75" style="width:21.75pt;height:18.35pt" o:ole="">
                  <v:imagedata r:id="rId88" o:title=""/>
                </v:shape>
                <w:control r:id="rId356" w:name="TextBox41" w:shapeid="_x0000_i1328"/>
              </w:object>
            </w:r>
            <w:r w:rsidR="009A02B9" w:rsidRPr="007D78F9">
              <w:rPr>
                <w:rFonts w:ascii="Arial" w:hAnsi="Arial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30" type="#_x0000_t75" style="width:38.05pt;height:18.35pt" o:ole="">
                  <v:imagedata r:id="rId91" o:title=""/>
                </v:shape>
                <w:control r:id="rId357" w:name="TextBox42" w:shapeid="_x0000_i1330"/>
              </w:objec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3574B" w:rsidRPr="007D78F9">
              <w:rPr>
                <w:rFonts w:ascii="Arial" w:hAnsi="Arial" w:cs="Arial"/>
                <w:color w:val="000000"/>
                <w:sz w:val="16"/>
                <w:szCs w:val="16"/>
              </w:rPr>
              <w:t>r.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..............................................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..................................................................</w:t>
            </w:r>
          </w:p>
          <w:p w:rsidR="00B62B1D" w:rsidRPr="007D78F9" w:rsidRDefault="009A02B9" w:rsidP="00B62B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/data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A9598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1A191F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pieczęć nagłówkowa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/pieczęć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imienna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i podpis wnioskodawcy lub</w:t>
            </w:r>
          </w:p>
          <w:p w:rsidR="00B62B1D" w:rsidRPr="007D78F9" w:rsidRDefault="00A36B58" w:rsidP="00A36B58">
            <w:pPr>
              <w:ind w:left="55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osoby uprawnionej do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reprezentowania wnioskodawcy, bądź czytelnie imię i nazwisko/</w:t>
            </w:r>
          </w:p>
        </w:tc>
      </w:tr>
    </w:tbl>
    <w:p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:rsidR="00E12058" w:rsidRPr="007D78F9" w:rsidRDefault="00E1205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lastRenderedPageBreak/>
        <w:br w:type="page"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82"/>
      </w:tblGrid>
      <w:tr w:rsidR="00AC3FE6" w:rsidRPr="007D78F9" w:rsidTr="009B6BF3">
        <w:tc>
          <w:tcPr>
            <w:tcW w:w="9682" w:type="dxa"/>
            <w:shd w:val="clear" w:color="auto" w:fill="D9D9D9"/>
          </w:tcPr>
          <w:p w:rsidR="00A24E38" w:rsidRPr="007D78F9" w:rsidRDefault="00E12058" w:rsidP="00B9277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 w:type="page"/>
            </w:r>
            <w:r w:rsidR="00B62B1D"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="00B9277B" w:rsidRPr="007D78F9">
              <w:rPr>
                <w:rFonts w:ascii="Arial" w:hAnsi="Arial" w:cs="Arial"/>
                <w:b/>
                <w:color w:val="000000"/>
              </w:rPr>
              <w:t>I. WAŻNE INFORMACJE</w:t>
            </w:r>
          </w:p>
        </w:tc>
      </w:tr>
      <w:tr w:rsidR="00AC3FE6" w:rsidRPr="007D78F9" w:rsidTr="009B6BF3">
        <w:tc>
          <w:tcPr>
            <w:tcW w:w="9682" w:type="dxa"/>
            <w:shd w:val="clear" w:color="auto" w:fill="D9D9D9"/>
          </w:tcPr>
          <w:p w:rsidR="00AC3FE6" w:rsidRPr="00843282" w:rsidRDefault="00AC3FE6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Każdy punkt wniosku powinien być wypełniony w sposób czytelny. Nie należy modyfikować</w:t>
            </w:r>
            <w:r w:rsidR="002C3998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 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usuwać elementów wniosku.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Ewentualne dodatkowe informacje należy sporządzić jako </w:t>
            </w:r>
            <w:r w:rsidR="00F809C8" w:rsidRPr="00843282">
              <w:rPr>
                <w:rFonts w:ascii="Arial" w:hAnsi="Arial" w:cs="Arial"/>
                <w:color w:val="000000"/>
                <w:sz w:val="18"/>
                <w:szCs w:val="18"/>
              </w:rPr>
              <w:t>odrębne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załączniki do wniosku.</w:t>
            </w:r>
          </w:p>
          <w:p w:rsidR="00AC3FE6" w:rsidRPr="00843282" w:rsidRDefault="00777B3C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Pracodawca składa wniosek (w oryginale) w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Powiatowym Urzędzie Pracy właściwym ze względu na</w:t>
            </w:r>
            <w:r w:rsid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siedzibę Pracodawcy lub miejsce prowadzenia działalności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AC3FE6" w:rsidRPr="00843282" w:rsidRDefault="00524537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WYMAGANE 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ZAŁĄCZNIKI DO WNIOSKU:</w:t>
            </w:r>
          </w:p>
          <w:p w:rsidR="00B9277B" w:rsidRDefault="0008088D" w:rsidP="00222ACA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formularz informacji przedstawianych przy ubieganiu się o pomoc de minimis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określony w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> rozporządzeniu Rady Ministrów</w:t>
            </w:r>
            <w:r w:rsidR="00AA26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A26F4">
              <w:rPr>
                <w:rFonts w:ascii="Arial" w:hAnsi="Arial" w:cs="Arial"/>
                <w:color w:val="000000"/>
                <w:sz w:val="18"/>
                <w:szCs w:val="18"/>
              </w:rPr>
              <w:t>z dnia 24 października 2014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r.</w:t>
            </w:r>
            <w:r w:rsidR="00AA26F4">
              <w:rPr>
                <w:rFonts w:ascii="Arial" w:hAnsi="Arial" w:cs="Arial"/>
                <w:color w:val="000000"/>
                <w:sz w:val="18"/>
                <w:szCs w:val="18"/>
              </w:rPr>
              <w:t xml:space="preserve"> zmieniające rozporządzenie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w sprawie zakresu informacji przedstawianych przez podmiot ubiegający się o pomoc de minimis (Dz.</w:t>
            </w:r>
            <w:r w:rsidR="002F3F7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U. </w:t>
            </w:r>
            <w:r w:rsidR="00AA26F4">
              <w:rPr>
                <w:rFonts w:ascii="Arial" w:hAnsi="Arial" w:cs="Arial"/>
                <w:color w:val="000000"/>
                <w:sz w:val="18"/>
                <w:szCs w:val="18"/>
              </w:rPr>
              <w:t>2014 poz. 1543r.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);</w:t>
            </w:r>
          </w:p>
          <w:p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0"/>
                <w:szCs w:val="10"/>
              </w:rPr>
            </w:pPr>
          </w:p>
          <w:p w:rsidR="00222ACA" w:rsidRDefault="00222ACA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222ACA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lub</w:t>
            </w:r>
          </w:p>
          <w:p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i/>
                <w:color w:val="000000"/>
                <w:sz w:val="10"/>
                <w:szCs w:val="10"/>
              </w:rPr>
            </w:pPr>
          </w:p>
          <w:p w:rsidR="00B9277B" w:rsidRPr="007D78F9" w:rsidRDefault="0008088D" w:rsidP="00B9277B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ormularz informacji przedstawianych przy ubieganiu się o pomoc de minimis w rolnictwie lub rybołówstwie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określony w rozporządzeniu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Rady Ministrów z dnia 11 czerwca 2010r. w sprawie zakresu informacji przedstawianych przez podmiot ubiegający się o pomoc de minimis w rolnictwie lub rybołówstwie (Dz.</w:t>
            </w:r>
            <w:r w:rsidR="001B1CEB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U. 2010, Nr 121, poz. 810)</w:t>
            </w:r>
            <w:r w:rsidR="005F7E36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B9277B" w:rsidRPr="007D78F9" w:rsidRDefault="00B9277B" w:rsidP="00374061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UWAGA!</w:t>
            </w:r>
          </w:p>
          <w:p w:rsidR="00B90039" w:rsidRPr="00B90039" w:rsidRDefault="00B9277B" w:rsidP="00B90039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Odpowiedn</w:t>
            </w:r>
            <w:r w:rsidR="002D4A9E" w:rsidRPr="007D78F9">
              <w:rPr>
                <w:rFonts w:ascii="Arial" w:hAnsi="Arial" w:cs="Arial"/>
                <w:color w:val="000000"/>
                <w:sz w:val="18"/>
                <w:szCs w:val="18"/>
              </w:rPr>
              <w:t>i f</w:t>
            </w:r>
            <w:r w:rsidR="00222ACA">
              <w:rPr>
                <w:rFonts w:ascii="Arial" w:hAnsi="Arial" w:cs="Arial"/>
                <w:color w:val="000000"/>
                <w:sz w:val="18"/>
                <w:szCs w:val="18"/>
              </w:rPr>
              <w:t xml:space="preserve">ormularz </w:t>
            </w:r>
            <w:r w:rsidR="00F22AD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37EB1" w:rsidRPr="00BF75B4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="00D37EB1" w:rsidRPr="00BF75B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stosowny do zakresu </w:t>
            </w:r>
            <w:r w:rsidR="00D37EB1" w:rsidRPr="00D37E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działalności</w:t>
            </w:r>
            <w:r w:rsidR="00B617DF" w:rsidRPr="00B617D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D37EB1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222ACA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wymieniony w lit. „a”, </w:t>
            </w:r>
            <w:r w:rsidR="002D4A9E" w:rsidRPr="00B617DF">
              <w:rPr>
                <w:rFonts w:ascii="Arial" w:hAnsi="Arial" w:cs="Arial"/>
                <w:color w:val="000000"/>
                <w:sz w:val="18"/>
                <w:szCs w:val="18"/>
              </w:rPr>
              <w:t>„b</w:t>
            </w:r>
            <w:r w:rsidRPr="00B617DF"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składa wnioskodawca </w:t>
            </w:r>
            <w:r w:rsidR="00B36254">
              <w:rPr>
                <w:rFonts w:ascii="Arial" w:hAnsi="Arial" w:cs="Arial"/>
                <w:color w:val="000000"/>
                <w:sz w:val="18"/>
                <w:szCs w:val="18"/>
              </w:rPr>
              <w:t xml:space="preserve">będący beneficjentem pomocy publicznej,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który ubiega się</w:t>
            </w:r>
            <w:r w:rsidR="00532A82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36254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o pomoc </w:t>
            </w:r>
            <w:r w:rsidR="00B36254"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>de minimis</w:t>
            </w:r>
            <w:r w:rsidR="003F40FA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="00B90039" w:rsidRPr="00B9003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Powyższe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dwa formularze</w:t>
            </w:r>
            <w:r w:rsidR="00D37EB1">
              <w:rPr>
                <w:rFonts w:ascii="Arial" w:hAnsi="Arial" w:cs="Arial"/>
                <w:kern w:val="0"/>
                <w:sz w:val="18"/>
                <w:szCs w:val="18"/>
              </w:rPr>
              <w:t xml:space="preserve"> 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tanowią 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odrębne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podstaw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y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prawn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261365">
              <w:rPr>
                <w:rFonts w:ascii="Arial" w:hAnsi="Arial" w:cs="Arial"/>
                <w:kern w:val="0"/>
                <w:sz w:val="18"/>
                <w:szCs w:val="18"/>
              </w:rPr>
              <w:t xml:space="preserve">do 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udzielenia pomocy 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de</w:t>
            </w:r>
            <w:r w:rsidR="00DA5760">
              <w:rPr>
                <w:rFonts w:ascii="Arial" w:hAnsi="Arial" w:cs="Arial"/>
                <w:i/>
                <w:kern w:val="0"/>
                <w:sz w:val="18"/>
                <w:szCs w:val="18"/>
              </w:rPr>
              <w:t> m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inimis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:rsidR="00E81951" w:rsidRPr="007D78F9" w:rsidRDefault="00E81951" w:rsidP="00B9277B">
            <w:pPr>
              <w:widowControl/>
              <w:tabs>
                <w:tab w:val="left" w:pos="460"/>
              </w:tabs>
              <w:suppressAutoHyphens w:val="0"/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3142" w:rsidRDefault="007E3142" w:rsidP="009B7D49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kształcenia ustawicznego</w:t>
            </w:r>
            <w:r w:rsidR="00E161B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161BD" w:rsidRPr="00DC3B95"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r w:rsidR="00C75B88">
              <w:rPr>
                <w:rFonts w:ascii="Arial" w:hAnsi="Arial" w:cs="Arial"/>
                <w:b/>
                <w:color w:val="000000"/>
                <w:sz w:val="18"/>
                <w:szCs w:val="18"/>
              </w:rPr>
              <w:t>Z</w:t>
            </w:r>
            <w:r w:rsidR="00E161BD" w:rsidRPr="00DC3B95">
              <w:rPr>
                <w:rFonts w:ascii="Arial" w:hAnsi="Arial" w:cs="Arial"/>
                <w:b/>
                <w:color w:val="000000"/>
                <w:sz w:val="18"/>
                <w:szCs w:val="18"/>
              </w:rPr>
              <w:t>ałącznik nr</w:t>
            </w:r>
            <w:r w:rsidR="00AC388F" w:rsidRPr="00DC3B9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E161BD" w:rsidRPr="00DC3B95">
              <w:rPr>
                <w:rFonts w:ascii="Arial" w:hAnsi="Arial" w:cs="Arial"/>
                <w:b/>
                <w:color w:val="000000"/>
                <w:sz w:val="18"/>
                <w:szCs w:val="18"/>
              </w:rPr>
              <w:t>1 do wniosku</w:t>
            </w:r>
            <w:r w:rsidR="00DC3B95" w:rsidRPr="00DC3B9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) </w:t>
            </w:r>
            <w:r w:rsidR="00DC3B9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="00E161B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97BD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dotyczy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kursów i studiów podyplomowych)</w:t>
            </w:r>
            <w:r w:rsidR="00202BDA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="00313372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B7D49" w:rsidRDefault="009B7D49" w:rsidP="009B7D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E17AC" w:rsidRPr="007D78F9" w:rsidRDefault="00AE17AC" w:rsidP="008E45CC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zakres egzaminu</w:t>
            </w:r>
            <w:r w:rsidR="00E161B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</w:t>
            </w:r>
            <w:r w:rsidR="00C75B88">
              <w:rPr>
                <w:rFonts w:ascii="Arial" w:hAnsi="Arial" w:cs="Arial"/>
                <w:b/>
                <w:color w:val="000000"/>
                <w:sz w:val="18"/>
                <w:szCs w:val="18"/>
              </w:rPr>
              <w:t>Z</w:t>
            </w:r>
            <w:r w:rsidR="00E161BD">
              <w:rPr>
                <w:rFonts w:ascii="Arial" w:hAnsi="Arial" w:cs="Arial"/>
                <w:b/>
                <w:color w:val="000000"/>
                <w:sz w:val="18"/>
                <w:szCs w:val="18"/>
              </w:rPr>
              <w:t>ałącznik nr</w:t>
            </w:r>
            <w:r w:rsidR="00AC388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E161B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2 do wniosku)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wybranego realizatora usługi kształcenia ustawicznego</w:t>
            </w:r>
            <w:r w:rsidR="008E45CC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 w:rsidR="00C0307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</w:t>
            </w:r>
            <w:r w:rsidR="008E45CC" w:rsidRPr="007D78F9">
              <w:rPr>
                <w:rFonts w:ascii="Arial" w:hAnsi="Arial" w:cs="Arial"/>
                <w:color w:val="000000"/>
                <w:sz w:val="18"/>
                <w:szCs w:val="18"/>
              </w:rPr>
              <w:t>w przypadku ubiegania się o sfinansowanie kosztów egzaminów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313372" w:rsidRPr="007D78F9" w:rsidRDefault="00313372" w:rsidP="00313372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kopię dokumentu potwierdzającego oznaczenie formy prawnej prowadzonej działalności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 przypadku braku wpisu do KRS lub CEiDG</w:t>
            </w:r>
            <w:r w:rsidR="00FF7831">
              <w:rPr>
                <w:rFonts w:ascii="Arial" w:hAnsi="Arial" w:cs="Arial"/>
                <w:color w:val="000000"/>
                <w:sz w:val="18"/>
                <w:szCs w:val="18"/>
              </w:rPr>
              <w:t xml:space="preserve"> (np. może to być umowa spółki cywilnej wraz z ewentualnymi wprowadzonymi do niej zmianami, statut w przypadku stowarzyszenia, fundacji czy spółdzielni lub inne dokumenty właściwe np. dla jednostek budżetowych, szkół lub przedszkoli);</w:t>
            </w:r>
          </w:p>
          <w:p w:rsidR="007E3142" w:rsidRPr="007D78F9" w:rsidRDefault="007E3142" w:rsidP="00A70AB0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wzór dokumentu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 ile nie wynika on z przepisów powszechnie obowiązujących</w:t>
            </w:r>
            <w:r w:rsidR="00B24A3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dotyczy wyłącznie kursów</w:t>
            </w:r>
            <w:r w:rsidR="0055069B" w:rsidRPr="007D78F9">
              <w:rPr>
                <w:rFonts w:ascii="Arial" w:hAnsi="Arial" w:cs="Arial"/>
                <w:color w:val="000000"/>
                <w:sz w:val="18"/>
                <w:szCs w:val="18"/>
              </w:rPr>
              <w:t>, st</w:t>
            </w:r>
            <w:r w:rsidR="005F7E36">
              <w:rPr>
                <w:rFonts w:ascii="Arial" w:hAnsi="Arial" w:cs="Arial"/>
                <w:color w:val="000000"/>
                <w:sz w:val="18"/>
                <w:szCs w:val="18"/>
              </w:rPr>
              <w:t>udiów podyplomowych i egzaminów;</w:t>
            </w:r>
          </w:p>
          <w:p w:rsidR="0087182E" w:rsidRPr="007D78F9" w:rsidRDefault="0087182E" w:rsidP="0087182E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:rsidR="0087182E" w:rsidRPr="007D78F9" w:rsidRDefault="0087182E" w:rsidP="0087182E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W przypadku gdy pracodawcę reprezentuje pełnomocnik, do wniosku należy załączyć pełnomocnictwo określające jego zakres. </w:t>
            </w:r>
            <w:r w:rsidR="00EE30E2">
              <w:rPr>
                <w:rFonts w:ascii="Arial" w:hAnsi="Arial" w:cs="Arial"/>
                <w:color w:val="000000"/>
                <w:sz w:val="18"/>
                <w:szCs w:val="18"/>
              </w:rPr>
              <w:t>Pełnomocnictwo z czytelnym podpisem pracodawcy lub innej upoważnionej do tej czynności osoby, należy przedłożyć w oryginale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 nie jest wymagane, jeżeli osoba podpisująca wniosek i umowę jest upoważniona z imienia i nazwiska do reprezentowania Pracodawcy w</w:t>
            </w:r>
            <w:r w:rsidR="00FE68D3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dokumencie rejestracyjnym.</w:t>
            </w:r>
          </w:p>
          <w:p w:rsidR="0048306A" w:rsidRPr="007D78F9" w:rsidRDefault="00B60576" w:rsidP="00071D6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k</w:t>
            </w:r>
            <w:r w:rsidR="0048306A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opię </w:t>
            </w:r>
            <w:r w:rsidR="0084278B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certyfikatu jakości usług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84278B" w:rsidRPr="007D78F9">
              <w:rPr>
                <w:rFonts w:ascii="Arial" w:hAnsi="Arial" w:cs="Arial"/>
                <w:color w:val="000000"/>
                <w:sz w:val="18"/>
                <w:szCs w:val="18"/>
              </w:rPr>
              <w:t>każdego realizatora kształcenia</w:t>
            </w:r>
            <w:r w:rsidR="00CB1EF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F3F8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ustawicznego </w:t>
            </w:r>
            <w:r w:rsidR="00CB1EFD" w:rsidRPr="007D78F9">
              <w:rPr>
                <w:rFonts w:ascii="Arial" w:hAnsi="Arial" w:cs="Arial"/>
                <w:color w:val="000000"/>
                <w:sz w:val="18"/>
                <w:szCs w:val="18"/>
              </w:rPr>
              <w:t>wskazanego we wniosku</w:t>
            </w:r>
            <w:r w:rsidR="007632B1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o</w:t>
            </w:r>
            <w:r w:rsidR="00CF3F8F" w:rsidRPr="007D78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7632B1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ile </w:t>
            </w:r>
            <w:r w:rsidR="00CF3F8F" w:rsidRPr="007D78F9">
              <w:rPr>
                <w:rFonts w:ascii="Arial" w:hAnsi="Arial" w:cs="Arial"/>
                <w:color w:val="000000"/>
                <w:sz w:val="18"/>
                <w:szCs w:val="18"/>
              </w:rPr>
              <w:t>firma realizująca daną usługę go</w:t>
            </w:r>
            <w:r w:rsidR="00916B5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posiada</w:t>
            </w:r>
            <w:r w:rsidR="005F7E36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916B54" w:rsidRPr="007D78F9" w:rsidRDefault="00916B54" w:rsidP="00916B54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84113" w:rsidRDefault="00071D61" w:rsidP="00275234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u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godę</w:t>
            </w:r>
            <w:r w:rsidR="00A271E0" w:rsidRPr="007D78F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w przypadku zaz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naczonego w </w:t>
            </w:r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części VI, pkt </w:t>
            </w:r>
            <w:r w:rsidR="0091253A" w:rsidRPr="0091253A">
              <w:rPr>
                <w:rFonts w:ascii="Arial" w:hAnsi="Arial" w:cs="Arial"/>
                <w:sz w:val="18"/>
                <w:szCs w:val="18"/>
              </w:rPr>
              <w:t>7</w:t>
            </w:r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ppkt 2 lit. a) 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wniosku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oświadczen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  <w:r w:rsidR="005F7E36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5F7E36" w:rsidRPr="005F7E36" w:rsidRDefault="005F7E36" w:rsidP="00275234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oświadczenie dot. priorytetu nr 1 - Załącznik nr 3 do wniosku </w:t>
            </w:r>
            <w:r w:rsidRPr="005F7E36">
              <w:rPr>
                <w:rFonts w:ascii="Arial" w:hAnsi="Arial" w:cs="Arial"/>
                <w:i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w przypadku wnioskowania z tego priorytetu</w:t>
            </w:r>
            <w:r w:rsidRPr="005F7E36">
              <w:rPr>
                <w:rFonts w:ascii="Arial" w:hAnsi="Arial" w:cs="Arial"/>
                <w:i/>
                <w:color w:val="000000"/>
                <w:sz w:val="18"/>
                <w:szCs w:val="18"/>
              </w:rPr>
              <w:t>);</w:t>
            </w:r>
          </w:p>
          <w:p w:rsidR="005F7E36" w:rsidRPr="005F7E36" w:rsidRDefault="005F7E36" w:rsidP="005F7E36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oświadczenie dot. priorytetu nr 2 - Załącznik nr 4 do wniosku  </w:t>
            </w:r>
            <w:r w:rsidRPr="005F7E36">
              <w:rPr>
                <w:rFonts w:ascii="Arial" w:hAnsi="Arial" w:cs="Arial"/>
                <w:i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w przypadku wnioskowania z tego priorytetu</w:t>
            </w:r>
            <w:r w:rsidRPr="005F7E36">
              <w:rPr>
                <w:rFonts w:ascii="Arial" w:hAnsi="Arial" w:cs="Arial"/>
                <w:i/>
                <w:color w:val="000000"/>
                <w:sz w:val="18"/>
                <w:szCs w:val="18"/>
              </w:rPr>
              <w:t>);</w:t>
            </w:r>
          </w:p>
          <w:p w:rsidR="003A7B61" w:rsidRPr="005F7E36" w:rsidRDefault="005F7E36" w:rsidP="003A7B6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</w:t>
            </w:r>
            <w:r w:rsidR="00A453BA">
              <w:rPr>
                <w:rFonts w:ascii="Arial" w:hAnsi="Arial" w:cs="Arial"/>
                <w:b/>
                <w:color w:val="000000"/>
                <w:sz w:val="18"/>
                <w:szCs w:val="18"/>
              </w:rPr>
              <w:t>świadczenie dot. priorytetu nr 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- Załącznik nr </w:t>
            </w:r>
            <w:r w:rsidR="003A7B6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5 do wniosku </w:t>
            </w:r>
            <w:r w:rsidR="003A7B61" w:rsidRPr="005F7E36">
              <w:rPr>
                <w:rFonts w:ascii="Arial" w:hAnsi="Arial" w:cs="Arial"/>
                <w:i/>
                <w:color w:val="000000"/>
                <w:sz w:val="18"/>
                <w:szCs w:val="18"/>
              </w:rPr>
              <w:t>(</w:t>
            </w:r>
            <w:r w:rsidR="003A7B61">
              <w:rPr>
                <w:rFonts w:ascii="Arial" w:hAnsi="Arial" w:cs="Arial"/>
                <w:i/>
                <w:color w:val="000000"/>
                <w:sz w:val="18"/>
                <w:szCs w:val="18"/>
              </w:rPr>
              <w:t>w przypadku wnioskowania z tego priorytetu</w:t>
            </w:r>
            <w:r w:rsidR="003A7B61" w:rsidRPr="005F7E36">
              <w:rPr>
                <w:rFonts w:ascii="Arial" w:hAnsi="Arial" w:cs="Arial"/>
                <w:i/>
                <w:color w:val="000000"/>
                <w:sz w:val="18"/>
                <w:szCs w:val="18"/>
              </w:rPr>
              <w:t>);</w:t>
            </w:r>
          </w:p>
          <w:p w:rsidR="003A7B61" w:rsidRPr="005F7E36" w:rsidRDefault="003A7B61" w:rsidP="003A7B6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oświadczenie dot. priorytetu nr 7 - Załącznik nr 6 do wniosku </w:t>
            </w:r>
            <w:r w:rsidRPr="005F7E36">
              <w:rPr>
                <w:rFonts w:ascii="Arial" w:hAnsi="Arial" w:cs="Arial"/>
                <w:i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w przypadku wnioskowania z tego priorytetu</w:t>
            </w:r>
            <w:r w:rsidRPr="005F7E36">
              <w:rPr>
                <w:rFonts w:ascii="Arial" w:hAnsi="Arial" w:cs="Arial"/>
                <w:i/>
                <w:color w:val="000000"/>
                <w:sz w:val="18"/>
                <w:szCs w:val="18"/>
              </w:rPr>
              <w:t>);</w:t>
            </w:r>
          </w:p>
          <w:p w:rsidR="006B4E88" w:rsidRPr="00843282" w:rsidRDefault="00D62155" w:rsidP="006B4E88">
            <w:pPr>
              <w:snapToGrid w:val="0"/>
              <w:spacing w:before="120" w:after="120" w:line="276" w:lineRule="auto"/>
              <w:ind w:left="92" w:firstLine="42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, niewymienionych w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powyższych załącznikach, pozwalających na rozstrzygnięcie ewentualnych wątpliwości niezbędnych do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 rozpatrzenia 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wniosku.</w:t>
            </w:r>
          </w:p>
          <w:p w:rsidR="00762909" w:rsidRDefault="00762909" w:rsidP="006B4E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6B4E88" w:rsidRPr="00843282" w:rsidRDefault="006B4E88" w:rsidP="006B4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Uwaga!</w:t>
            </w:r>
          </w:p>
          <w:p w:rsidR="002E0145" w:rsidRDefault="006B4E88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  <w:r w:rsidRPr="00843282"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  <w:t>Wszystkie dokumenty składane w kopii powinny zawierać klauzulę "za zgodność z oryginałem" umieszczoną na każdej stronie dokumentu wraz z datą i pieczęcią imienną osoby składającej podpis lub czytelnym podpisem osób uprawnionych do potwierdzania dokumentów za zgodność z oryginałem.</w:t>
            </w:r>
          </w:p>
          <w:p w:rsidR="003E598B" w:rsidRPr="00843282" w:rsidRDefault="003E598B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:rsidR="00AC3FE6" w:rsidRPr="00843282" w:rsidRDefault="00AC3FE6" w:rsidP="00502C5D">
            <w:pPr>
              <w:pStyle w:val="Akapitzlist"/>
              <w:numPr>
                <w:ilvl w:val="0"/>
                <w:numId w:val="6"/>
              </w:numPr>
              <w:spacing w:before="240"/>
              <w:ind w:left="371"/>
              <w:contextualSpacing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UPRAWNIENI DO KORZYSTANIA ZE ŚRODKÓW KFS:</w:t>
            </w:r>
          </w:p>
          <w:p w:rsidR="00AC3FE6" w:rsidRPr="00843282" w:rsidRDefault="00AC3FE6" w:rsidP="00DA0A96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wszyscy Pracodawcy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 rozumieniu przepisów ustawy z dnia 20 kwietnia 2004 r. o promocji zatrudnienia i instytucjach rynku pracy, którzy zamierzają inwestować w</w:t>
            </w:r>
            <w:r w:rsidR="008B48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podnoszenie swoich własnych </w:t>
            </w:r>
            <w:r w:rsidR="00DA0A96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kompetencji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lub kompetencji osób pracujących w firmie,</w:t>
            </w:r>
          </w:p>
          <w:p w:rsidR="00AC3FE6" w:rsidRPr="00843282" w:rsidRDefault="00AC3FE6" w:rsidP="00284C9B">
            <w:pPr>
              <w:numPr>
                <w:ilvl w:val="0"/>
                <w:numId w:val="2"/>
              </w:numPr>
              <w:spacing w:after="240"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zgodnie z 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definicją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zawartą w art. 2 ust. 1 pkt 25 ustawy o jakiej mowa wyżej, Pracodawca to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jednostka organizacyjna, choćby nie posiadała osobowości prawnej, a także osoba fizyczna, 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jeżeli zatrudnia co</w:t>
            </w:r>
            <w:r w:rsidR="008B48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najmniej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jednego pracownika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:rsidR="00AC3FE6" w:rsidRPr="00843282" w:rsidRDefault="00016B27" w:rsidP="00502C5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PODSTAWOWE 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ZASADY WYDATKOWANIA ŚRODKÓW KFS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dokumentami księgowymi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faktura)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Dokumenty księgowe powinny być odpowiednio opisane, aby widoczny był związek wydatku z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udzielonym wsparciem, np.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z odbytym </w:t>
            </w:r>
            <w:r w:rsidR="00B40F1F" w:rsidRPr="00843282">
              <w:rPr>
                <w:rFonts w:ascii="Arial" w:hAnsi="Arial" w:cs="Arial"/>
                <w:color w:val="000000"/>
                <w:sz w:val="18"/>
                <w:szCs w:val="18"/>
              </w:rPr>
              <w:t>kursem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Przedstawione przez pracodawcę dokumenty powinny bezpośrednio wskazyw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ać na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zakupione usługi na rynku.</w:t>
            </w:r>
          </w:p>
          <w:p w:rsid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szelkie wydatki na kształcenie ustawiczne poniesione przez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racodawcę przed złożeniem wniosku i</w:t>
            </w:r>
            <w:r w:rsidR="008B4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zawarciem umowy nie będą </w:t>
            </w:r>
            <w:r w:rsidR="00C3257E">
              <w:rPr>
                <w:rFonts w:ascii="Arial" w:hAnsi="Arial" w:cs="Arial"/>
                <w:b/>
                <w:color w:val="000000"/>
                <w:sz w:val="18"/>
                <w:szCs w:val="18"/>
              </w:rPr>
              <w:t>uwzględniane przy rozliczeniach.</w:t>
            </w:r>
          </w:p>
          <w:p w:rsidR="00C3257E" w:rsidRP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257E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="00016B27" w:rsidRPr="00C3257E">
              <w:rPr>
                <w:rFonts w:ascii="Arial" w:hAnsi="Arial" w:cs="Arial"/>
                <w:color w:val="000000"/>
                <w:sz w:val="18"/>
                <w:szCs w:val="18"/>
              </w:rPr>
              <w:t xml:space="preserve">ybór 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</w:t>
            </w:r>
            <w:r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pozostawia się do decyzji pracodawcy. Zakłada się, że p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będzie racjonalnie inwestował środki przeznaczone na</w:t>
            </w:r>
            <w:r w:rsidR="008B4849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kształcenie ustawiczne. </w:t>
            </w:r>
            <w:r w:rsidR="00016B27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</w:t>
            </w:r>
            <w:r w:rsidR="009A2C25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:</w:t>
            </w:r>
            <w:r w:rsidR="00C3257E" w:rsidRPr="00C3257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:rsidR="00CF2E1B" w:rsidRPr="004E2FC8" w:rsidRDefault="00C3257E" w:rsidP="00CF2E1B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F2E1B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CF2E1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B33E8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33E8">
              <w:rPr>
                <w:rFonts w:ascii="Arial" w:hAnsi="Arial" w:cs="Arial"/>
                <w:sz w:val="18"/>
                <w:szCs w:val="18"/>
              </w:rPr>
              <w:t>m.in. </w:t>
            </w:r>
            <w:r w:rsidRPr="00CF2E1B">
              <w:rPr>
                <w:rFonts w:ascii="Arial" w:hAnsi="Arial" w:cs="Arial"/>
                <w:sz w:val="18"/>
                <w:szCs w:val="18"/>
              </w:rPr>
              <w:t>w następującym zakresie: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ceny usługi kształcenia ustawicznego,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liczby osób objętych kształceniem ustawicznym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realizatora usługi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programu kształcenia lub zakresu egzaminu</w:t>
            </w:r>
            <w:r w:rsidR="002752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16B27" w:rsidRPr="00843282" w:rsidRDefault="00016B27" w:rsidP="008B33E8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CF2E1B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biorąc pod uwagę rodzaj i zakres zaplanowanego do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kształcenia ustawicznego, uwzględniając specyfikę i charakter prowadzonej działalności oraz uwzględniając ceny rynkowe na kształcenie o</w:t>
            </w:r>
            <w:r w:rsidR="00ED7155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podobnym zakresie i formie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  <w:r w:rsidR="009A2C25" w:rsidRPr="00CF2E1B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umowy określając</w:t>
            </w:r>
            <w:r w:rsidR="004D1DA2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ej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 prawa i obowiązki stron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zobowiązanie pracownika do</w:t>
            </w:r>
            <w:r w:rsidR="00ED7155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zwrotu kosztów kształcenia, w przypadku nieukończenia kształcenia ustawicznego w powodu rozwiązania przez niego umowy o pracę lub rozwiązania z nim umowy o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5D1DC6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pracę na podstawie art. 52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stawy z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dnia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26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czerwca 1974r. - Kodeks pracy.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Powiatowego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rzędu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P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racy środki KFS wydane na kształcenie ustawiczne 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osób uprawnionych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, na zasadach określonych w umowie. Zwrot środków następuje w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szczególności w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przypadku nieukończenia kształceni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a ustawicznego przez uczestnika.</w:t>
            </w:r>
          </w:p>
          <w:p w:rsidR="00016B27" w:rsidRPr="00843282" w:rsidRDefault="005A11C9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Środki z KFS przyznane 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racodawcy prowadzącemu działalność gospodarczą stanowią </w:t>
            </w:r>
            <w:r w:rsidR="00016B27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="00016B27"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de minimis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</w:p>
          <w:p w:rsidR="008F0FB0" w:rsidRPr="00843282" w:rsidRDefault="00B120B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ie jest możliwe zawarcie um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owy o finansowanie kształcenia 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ustawicznego ze środków KFS, jeśli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zamierza samodzielnie np. w ramach własnych zasobów organizacyjnych i/lub kadrowych zrealizować kształcenie ustawiczne pracowników/pracodawcy.</w:t>
            </w:r>
          </w:p>
          <w:p w:rsidR="00AC3FE6" w:rsidRPr="00843282" w:rsidRDefault="00D62155" w:rsidP="00502C5D">
            <w:pPr>
              <w:pStyle w:val="Akapitzlist"/>
              <w:numPr>
                <w:ilvl w:val="0"/>
                <w:numId w:val="6"/>
              </w:numPr>
              <w:spacing w:before="240" w:line="276" w:lineRule="auto"/>
              <w:ind w:left="371"/>
              <w:contextualSpacing/>
              <w:jc w:val="both"/>
              <w:rPr>
                <w:rStyle w:val="czeinternetowe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Powiatowy Urząd Pracy może przeprowadzić kontrolę u Pracodawcy w zakresie </w:t>
            </w:r>
            <w:r w:rsidR="00B120B7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warunków umowy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wydatkowania środków KFS zgodnie z przeznaczeniem, właściwego dokumentowania oraz rozliczania środków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celu żądać danych, dokumentów i udziel</w:t>
            </w:r>
            <w:r w:rsidR="00BE43EF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e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nia wyjaśnień.</w:t>
            </w:r>
          </w:p>
          <w:p w:rsidR="00AC3FE6" w:rsidRPr="007D78F9" w:rsidRDefault="00AC3FE6" w:rsidP="00050A45">
            <w:pPr>
              <w:pStyle w:val="Akapitzlist"/>
              <w:numPr>
                <w:ilvl w:val="0"/>
                <w:numId w:val="6"/>
              </w:numPr>
              <w:spacing w:before="240" w:after="240" w:line="276" w:lineRule="auto"/>
              <w:ind w:left="371"/>
              <w:contextualSpacing/>
              <w:jc w:val="both"/>
              <w:rPr>
                <w:rFonts w:ascii="Arial" w:hAnsi="Arial" w:cs="Arial"/>
                <w:strike/>
                <w:color w:val="000000"/>
                <w:kern w:val="20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Pracownik Powiatowego Urzędu Pracy może objaśnić sposób wypełnienia wniosku, nie może natomiast wypełniać go za wnioskodawcę.</w:t>
            </w:r>
          </w:p>
        </w:tc>
      </w:tr>
    </w:tbl>
    <w:p w:rsidR="0017132F" w:rsidRDefault="0017132F" w:rsidP="000E1E0C">
      <w:pPr>
        <w:jc w:val="both"/>
        <w:rPr>
          <w:color w:val="000000"/>
        </w:rPr>
      </w:pPr>
    </w:p>
    <w:p w:rsidR="003543B4" w:rsidRDefault="003543B4" w:rsidP="000E1E0C">
      <w:pPr>
        <w:jc w:val="both"/>
        <w:rPr>
          <w:color w:val="000000"/>
        </w:rPr>
      </w:pPr>
    </w:p>
    <w:p w:rsidR="003543B4" w:rsidRDefault="003543B4" w:rsidP="000E1E0C">
      <w:pPr>
        <w:jc w:val="both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82"/>
      </w:tblGrid>
      <w:tr w:rsidR="003543B4" w:rsidRPr="00592A1E" w:rsidTr="00CE691A">
        <w:tc>
          <w:tcPr>
            <w:tcW w:w="9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543B4" w:rsidRPr="00592A1E" w:rsidRDefault="003543B4" w:rsidP="00CE691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</w:rPr>
            </w:pPr>
            <w:r w:rsidRPr="00592A1E">
              <w:rPr>
                <w:rFonts w:ascii="Arial" w:hAnsi="Arial" w:cs="Arial"/>
                <w:b/>
              </w:rPr>
              <w:t>CZĘŚĆ V</w:t>
            </w:r>
            <w:r>
              <w:rPr>
                <w:rFonts w:ascii="Arial" w:hAnsi="Arial" w:cs="Arial"/>
                <w:b/>
              </w:rPr>
              <w:t>I</w:t>
            </w:r>
            <w:r w:rsidRPr="00592A1E">
              <w:rPr>
                <w:rFonts w:ascii="Arial" w:hAnsi="Arial" w:cs="Arial"/>
                <w:b/>
              </w:rPr>
              <w:t>II. OBJAŚNIENIA</w:t>
            </w:r>
          </w:p>
        </w:tc>
      </w:tr>
    </w:tbl>
    <w:p w:rsidR="003543B4" w:rsidRDefault="003543B4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:rsidR="003543B4" w:rsidRPr="008632DC" w:rsidRDefault="003543B4" w:rsidP="003543B4">
      <w:pPr>
        <w:pStyle w:val="western"/>
        <w:spacing w:before="0"/>
        <w:rPr>
          <w:rFonts w:ascii="Arial" w:eastAsia="TimesNewRomanPSMT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lastRenderedPageBreak/>
        <w:t>1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Numer rachunku bankowego</w:t>
      </w:r>
      <w:r w:rsidRPr="00AB4191">
        <w:rPr>
          <w:rFonts w:ascii="Arial" w:hAnsi="Arial" w:cs="Arial"/>
          <w:sz w:val="22"/>
          <w:szCs w:val="22"/>
        </w:rPr>
        <w:t xml:space="preserve"> stanowi własność pracodawcy. </w:t>
      </w:r>
      <w:r w:rsidRPr="00AB4191">
        <w:rPr>
          <w:rFonts w:ascii="Arial" w:eastAsia="TimesNewRomanPSMT" w:hAnsi="Arial" w:cs="Arial"/>
          <w:sz w:val="22"/>
          <w:szCs w:val="22"/>
        </w:rPr>
        <w:t>Nazwa posiadacza ww. rachunku bankowego musi być tożsama z nazwą Pracodawcy wymienioną w Części I </w:t>
      </w:r>
      <w:r>
        <w:rPr>
          <w:rFonts w:ascii="Arial" w:eastAsia="TimesNewRomanPSMT" w:hAnsi="Arial" w:cs="Arial"/>
          <w:sz w:val="22"/>
          <w:szCs w:val="22"/>
        </w:rPr>
        <w:t>pkt 1 wniosku.</w:t>
      </w:r>
    </w:p>
    <w:p w:rsidR="003543B4" w:rsidRPr="00AB4191" w:rsidRDefault="003543B4" w:rsidP="003543B4">
      <w:pPr>
        <w:pStyle w:val="Tekstprzypisukocowego"/>
        <w:jc w:val="both"/>
        <w:rPr>
          <w:rFonts w:ascii="Arial" w:hAnsi="Arial" w:cs="Arial"/>
          <w:sz w:val="22"/>
          <w:szCs w:val="22"/>
        </w:rPr>
      </w:pPr>
    </w:p>
    <w:p w:rsidR="003543B4" w:rsidRPr="00AB4191" w:rsidRDefault="003543B4" w:rsidP="003543B4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2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Pracownik</w:t>
      </w:r>
      <w:r w:rsidRPr="00AB4191">
        <w:rPr>
          <w:rFonts w:ascii="Arial" w:hAnsi="Arial" w:cs="Arial"/>
          <w:sz w:val="22"/>
          <w:szCs w:val="22"/>
        </w:rPr>
        <w:t xml:space="preserve"> - oznacza osobę fizyczną zatrudnioną na podstawie umowy o pracę, powołania, wyboru, mianowania lub spółdzielczej umowy o pracę. Pracownikiem jest tylko osoba wykonująca pracę w</w:t>
      </w:r>
      <w:r>
        <w:rPr>
          <w:rFonts w:ascii="Arial" w:hAnsi="Arial" w:cs="Arial"/>
          <w:sz w:val="22"/>
          <w:szCs w:val="22"/>
        </w:rPr>
        <w:t> </w:t>
      </w:r>
      <w:r w:rsidRPr="00AB4191">
        <w:rPr>
          <w:rFonts w:ascii="Arial" w:hAnsi="Arial" w:cs="Arial"/>
          <w:sz w:val="22"/>
          <w:szCs w:val="22"/>
        </w:rPr>
        <w:t>ramach stosunku pracy. Nie jest pracownikiem osoba, która wykonuje pracę w ramach przepisów prawa cywilnego, np. na podstawie umowy zlecenia, umowy o dzieło czy też innych rodzajów umów cywilnoprawnych.</w:t>
      </w:r>
    </w:p>
    <w:p w:rsidR="003543B4" w:rsidRPr="00AB4191" w:rsidRDefault="003543B4" w:rsidP="003543B4">
      <w:pPr>
        <w:pStyle w:val="Tekstprzypisukocowego"/>
        <w:jc w:val="both"/>
        <w:rPr>
          <w:rFonts w:ascii="Arial" w:hAnsi="Arial" w:cs="Arial"/>
          <w:sz w:val="22"/>
          <w:szCs w:val="22"/>
        </w:rPr>
      </w:pPr>
    </w:p>
    <w:p w:rsidR="003543B4" w:rsidRPr="00AB4191" w:rsidRDefault="003543B4" w:rsidP="003543B4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3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Stan personelu</w:t>
      </w:r>
      <w:r w:rsidRPr="00AB4191">
        <w:rPr>
          <w:rFonts w:ascii="Arial" w:hAnsi="Arial" w:cs="Arial"/>
          <w:sz w:val="22"/>
          <w:szCs w:val="22"/>
        </w:rPr>
        <w:t xml:space="preserve"> odpowiada rocznym jednostkom pracy (wskaźnik RJP). Wyznaczana jest jako przeliczenie cząstkowych etatów na efektywną liczbę etatów pełnych. Należy podać liczbę zatrudnionych w skali roku w przeliczeniu na pełne etaty. Osoby pracujące w niepełnym wymiarze etatu lub które nie przepracowały pełnego roku (np. pracownicy sezonowi oraz zatrudnieni na</w:t>
      </w:r>
      <w:r>
        <w:rPr>
          <w:rFonts w:ascii="Arial" w:hAnsi="Arial" w:cs="Arial"/>
          <w:sz w:val="22"/>
          <w:szCs w:val="22"/>
        </w:rPr>
        <w:t> </w:t>
      </w:r>
      <w:r w:rsidRPr="00AB4191">
        <w:rPr>
          <w:rFonts w:ascii="Arial" w:hAnsi="Arial" w:cs="Arial"/>
          <w:sz w:val="22"/>
          <w:szCs w:val="22"/>
        </w:rPr>
        <w:t>podstawie umów na czas określony) należy wyrazić jako wartość ułamkową. W liczbie zatrudnionych uwzględnia się zarówno pracowników zatrudnionych na podstawie umowy o pracę, jak również inne osoby pracujące na rzecz przedsiębiorstwa, np. w oparciu o kontrakty menadżerskie, właścicieli-kierowników i wszystkie pozostałe osoby prowadzące regularną działalność w przedsiębiorstwie i czerpiących z tego tytułu korzyści finansowe. Nie uwzględnia się natomiast osób zatrudnionych na podstawie umowy zlecenia lub o dzieło, odbywających służbę wojskową, przebywających na urlopie macierzyńskim lub wychowawczym, ani też praktykantów i stażystów. Stan personelu należy ujmować uwzględniając przedsiębiorstwa powiązane)</w:t>
      </w:r>
    </w:p>
    <w:p w:rsidR="003543B4" w:rsidRPr="00AB4191" w:rsidRDefault="003543B4" w:rsidP="003543B4">
      <w:pPr>
        <w:pStyle w:val="Tekstprzypisukocowego"/>
        <w:jc w:val="both"/>
        <w:rPr>
          <w:rFonts w:ascii="Arial" w:hAnsi="Arial" w:cs="Arial"/>
          <w:sz w:val="22"/>
          <w:szCs w:val="22"/>
        </w:rPr>
      </w:pPr>
    </w:p>
    <w:p w:rsidR="003543B4" w:rsidRPr="00AB4191" w:rsidRDefault="003543B4" w:rsidP="003543B4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4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Grupa wielkich zawodów i specjalności</w:t>
      </w:r>
      <w:r w:rsidRPr="00AB4191">
        <w:rPr>
          <w:rFonts w:ascii="Arial" w:hAnsi="Arial" w:cs="Arial"/>
          <w:sz w:val="22"/>
          <w:szCs w:val="22"/>
        </w:rPr>
        <w:t xml:space="preserve"> – należy wybrać jedną z poniższych grup, wpisując przyporządkowaną grupie cyfrę:</w:t>
      </w:r>
    </w:p>
    <w:p w:rsidR="003543B4" w:rsidRPr="00AB4191" w:rsidRDefault="003543B4" w:rsidP="003543B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przedstawiciele władz publicznych, wyżsi urzędnicy i kierownicy,</w:t>
      </w:r>
    </w:p>
    <w:p w:rsidR="003543B4" w:rsidRPr="00AB4191" w:rsidRDefault="003543B4" w:rsidP="003543B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specjaliści,</w:t>
      </w:r>
    </w:p>
    <w:p w:rsidR="003543B4" w:rsidRPr="00AB4191" w:rsidRDefault="003543B4" w:rsidP="003543B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technicy i inny średni personel,</w:t>
      </w:r>
    </w:p>
    <w:p w:rsidR="003543B4" w:rsidRPr="00AB4191" w:rsidRDefault="003543B4" w:rsidP="003543B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pracownicy biurowi,</w:t>
      </w:r>
    </w:p>
    <w:p w:rsidR="003543B4" w:rsidRPr="00AB4191" w:rsidRDefault="003543B4" w:rsidP="003543B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pracownicy usług i sprzedawcy,</w:t>
      </w:r>
    </w:p>
    <w:p w:rsidR="003543B4" w:rsidRPr="00AB4191" w:rsidRDefault="003543B4" w:rsidP="003543B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rolnicy, ogrodnicy, leśnicy i rybacy,</w:t>
      </w:r>
    </w:p>
    <w:p w:rsidR="003543B4" w:rsidRPr="00AB4191" w:rsidRDefault="003543B4" w:rsidP="003543B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robotnicy przemysłowi i rzemieślnicy,</w:t>
      </w:r>
    </w:p>
    <w:p w:rsidR="003543B4" w:rsidRPr="00AB4191" w:rsidRDefault="003543B4" w:rsidP="003543B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operatorzy i monterzy maszyn i urządzeń,</w:t>
      </w:r>
    </w:p>
    <w:p w:rsidR="003543B4" w:rsidRPr="00AB4191" w:rsidRDefault="003543B4" w:rsidP="003543B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 xml:space="preserve">pracownicy przy pracach prostych, </w:t>
      </w:r>
    </w:p>
    <w:p w:rsidR="003543B4" w:rsidRPr="00AB4191" w:rsidRDefault="003543B4" w:rsidP="003543B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siły zbrojne,</w:t>
      </w:r>
    </w:p>
    <w:p w:rsidR="003543B4" w:rsidRPr="008632DC" w:rsidRDefault="003543B4" w:rsidP="003543B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bez zawodu</w:t>
      </w:r>
    </w:p>
    <w:p w:rsidR="003543B4" w:rsidRPr="00AB4191" w:rsidRDefault="003543B4" w:rsidP="003543B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</w:rPr>
      </w:pPr>
    </w:p>
    <w:p w:rsidR="003543B4" w:rsidRPr="00AB4191" w:rsidRDefault="003543B4" w:rsidP="003543B4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5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Podstawa zatrudnienia</w:t>
      </w:r>
      <w:r w:rsidRPr="00AB4191">
        <w:rPr>
          <w:rFonts w:ascii="Arial" w:hAnsi="Arial" w:cs="Arial"/>
          <w:sz w:val="22"/>
          <w:szCs w:val="22"/>
        </w:rPr>
        <w:t>: DZIAŁ PIERWSZY, Rozdział I, art. 2 ustawy z dnia 26 czerwca 1974r. Kodeks pracy.</w:t>
      </w:r>
    </w:p>
    <w:p w:rsidR="003543B4" w:rsidRPr="00AB4191" w:rsidRDefault="003543B4" w:rsidP="003543B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</w:rPr>
      </w:pPr>
    </w:p>
    <w:p w:rsidR="003543B4" w:rsidRPr="00AB4191" w:rsidRDefault="003543B4" w:rsidP="003543B4">
      <w:pPr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6</w:t>
      </w:r>
      <w:r w:rsidRPr="00AB4191">
        <w:rPr>
          <w:rFonts w:ascii="Arial" w:hAnsi="Arial" w:cs="Arial"/>
          <w:sz w:val="22"/>
          <w:szCs w:val="22"/>
        </w:rPr>
        <w:t xml:space="preserve"> W informacji należy uwzględnić </w:t>
      </w:r>
      <w:r w:rsidRPr="00AB4191">
        <w:rPr>
          <w:rFonts w:ascii="Arial" w:hAnsi="Arial" w:cs="Arial"/>
          <w:b/>
          <w:sz w:val="22"/>
          <w:szCs w:val="22"/>
          <w:u w:val="single"/>
        </w:rPr>
        <w:t>dofinansowanie KFS</w:t>
      </w:r>
      <w:r w:rsidRPr="00AB4191">
        <w:rPr>
          <w:rFonts w:ascii="Arial" w:hAnsi="Arial" w:cs="Arial"/>
          <w:sz w:val="22"/>
          <w:szCs w:val="22"/>
        </w:rPr>
        <w:t xml:space="preserve"> przyznane w bieżącym roku kalendarzowym we wszystkich urzędach pracy. PUP przyznaje środki KFS na sfinansowanie kształcenia ustawicznego pracowników i pracodawcy do limitów finansowych określonych w ogłoszeniu o</w:t>
      </w:r>
      <w:r>
        <w:rPr>
          <w:rFonts w:ascii="Arial" w:hAnsi="Arial" w:cs="Arial"/>
          <w:sz w:val="22"/>
          <w:szCs w:val="22"/>
        </w:rPr>
        <w:t> </w:t>
      </w:r>
      <w:r w:rsidRPr="00AB4191">
        <w:rPr>
          <w:rFonts w:ascii="Arial" w:hAnsi="Arial" w:cs="Arial"/>
          <w:sz w:val="22"/>
          <w:szCs w:val="22"/>
        </w:rPr>
        <w:t>naborze wniosków. Przeciętne wynagrodzenie (wg komunikatu Prezesa GUS</w:t>
      </w:r>
      <w:r w:rsidRPr="00AB4191">
        <w:rPr>
          <w:rFonts w:ascii="Arial" w:hAnsi="Arial" w:cs="Arial"/>
          <w:b/>
          <w:sz w:val="22"/>
          <w:szCs w:val="22"/>
        </w:rPr>
        <w:t>*</w:t>
      </w:r>
      <w:r w:rsidRPr="00AB4191">
        <w:rPr>
          <w:rFonts w:ascii="Arial" w:hAnsi="Arial" w:cs="Arial"/>
          <w:sz w:val="22"/>
          <w:szCs w:val="22"/>
        </w:rPr>
        <w:t>) jest ogłoszone na</w:t>
      </w:r>
      <w:r>
        <w:rPr>
          <w:rFonts w:ascii="Arial" w:hAnsi="Arial" w:cs="Arial"/>
          <w:sz w:val="22"/>
          <w:szCs w:val="22"/>
        </w:rPr>
        <w:t> </w:t>
      </w:r>
      <w:r w:rsidRPr="00AB4191">
        <w:rPr>
          <w:rFonts w:ascii="Arial" w:hAnsi="Arial" w:cs="Arial"/>
          <w:sz w:val="22"/>
          <w:szCs w:val="22"/>
        </w:rPr>
        <w:t xml:space="preserve">stronie Internetowej: </w:t>
      </w:r>
      <w:hyperlink r:id="rId358" w:history="1">
        <w:r w:rsidRPr="00AB4191">
          <w:rPr>
            <w:rStyle w:val="Hipercze"/>
            <w:rFonts w:ascii="Arial" w:hAnsi="Arial" w:cs="Arial"/>
            <w:sz w:val="22"/>
            <w:szCs w:val="22"/>
          </w:rPr>
          <w:t>https://stat.gov.pl/sygnalne/komunikaty-i-obwieszczenia/</w:t>
        </w:r>
      </w:hyperlink>
      <w:r w:rsidRPr="00AB4191">
        <w:rPr>
          <w:rFonts w:ascii="Arial" w:hAnsi="Arial" w:cs="Arial"/>
          <w:sz w:val="22"/>
          <w:szCs w:val="22"/>
        </w:rPr>
        <w:t>. Pracodawca, planując kształcenie ustawiczne, musi wziąć pod uwagę limity kwotowe wyszczególnione w ogłoszeniu naboru wniosków, jeżeli w bieżącym roku otrzymał już wsparcie finansowe ze środków KFS lub ubiega si</w:t>
      </w:r>
      <w:r>
        <w:rPr>
          <w:rFonts w:ascii="Arial" w:hAnsi="Arial" w:cs="Arial"/>
          <w:sz w:val="22"/>
          <w:szCs w:val="22"/>
        </w:rPr>
        <w:t>ę o ich otrzymanie w innym PUP.</w:t>
      </w:r>
    </w:p>
    <w:p w:rsidR="003543B4" w:rsidRPr="00AB4191" w:rsidRDefault="003543B4" w:rsidP="003543B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</w:rPr>
      </w:pPr>
    </w:p>
    <w:p w:rsidR="003543B4" w:rsidRPr="00AB4191" w:rsidRDefault="003543B4" w:rsidP="003543B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656861">
        <w:rPr>
          <w:rStyle w:val="Odwoanieprzypisukocowego"/>
          <w:rFonts w:ascii="Arial" w:hAnsi="Arial" w:cs="Arial"/>
          <w:sz w:val="22"/>
          <w:szCs w:val="22"/>
          <w:lang w:val="pl-PL"/>
        </w:rPr>
        <w:t>7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Pracownikiem nie jest osoba 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współpracująca</w:t>
      </w:r>
      <w:r w:rsidRPr="00AB4191">
        <w:rPr>
          <w:rFonts w:ascii="Arial" w:hAnsi="Arial" w:cs="Arial"/>
          <w:bCs/>
          <w:sz w:val="22"/>
          <w:szCs w:val="22"/>
          <w:lang w:val="pl-PL"/>
        </w:rPr>
        <w:t>. Zgodnie z art. 8 ust. 11 ustawy o systemie ubezpieczeń społecznych: „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Za osobę współpracującą z osobami prowadzącymi pozarolniczą działalność, zleceniobiorcami oraz z osobami fizycznymi, wskazanymi w</w:t>
      </w:r>
      <w:r w:rsidRPr="00AB4191">
        <w:rPr>
          <w:rFonts w:ascii="Arial" w:eastAsia="Lucida Sans Unicode" w:hAnsi="Arial" w:cs="Arial"/>
          <w:b/>
          <w:bCs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bCs/>
          <w:i/>
          <w:sz w:val="22"/>
          <w:szCs w:val="22"/>
          <w:shd w:val="clear" w:color="auto" w:fill="FFFFFF"/>
          <w:lang w:val="pl-PL" w:eastAsia="ar-SA" w:bidi="ar-SA"/>
        </w:rPr>
        <w:t>art. 18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i/>
          <w:iCs/>
          <w:sz w:val="22"/>
          <w:szCs w:val="22"/>
          <w:shd w:val="clear" w:color="auto" w:fill="FFFFFF"/>
          <w:lang w:val="pl-PL" w:eastAsia="ar-SA" w:bidi="ar-SA"/>
        </w:rPr>
        <w:t>wyłączenie z podlegania obowiązkowym ubezpieczeniom społecznym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ust. 1 ustawy z dnia 6 marca 2018 r. – Prawo przedsiębiorców, o której mowa w</w:t>
      </w:r>
      <w:r w:rsidRPr="00AB4191">
        <w:rPr>
          <w:rFonts w:ascii="Arial" w:eastAsia="Lucida Sans Unicode" w:hAnsi="Arial" w:cs="Arial"/>
          <w:b/>
          <w:bCs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bCs/>
          <w:i/>
          <w:sz w:val="22"/>
          <w:szCs w:val="22"/>
          <w:shd w:val="clear" w:color="auto" w:fill="FFFFFF"/>
          <w:lang w:val="pl-PL" w:eastAsia="ar-SA" w:bidi="ar-SA"/>
        </w:rPr>
        <w:t>art. 6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i/>
          <w:iCs/>
          <w:sz w:val="22"/>
          <w:szCs w:val="22"/>
          <w:shd w:val="clear" w:color="auto" w:fill="FFFFFF"/>
          <w:lang w:val="pl-PL" w:eastAsia="ar-SA" w:bidi="ar-SA"/>
        </w:rPr>
        <w:t>podmioty podlegające obowiązkowemu ubezpieczeniu emerytalnemu i rentowemu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 xml:space="preserve"> ust. 1 pkt 4–5a, uważa się małżonka, dzieci własne, dzieci drugiego małżonka i dzieci przysposobione, rodziców, macochę i ojczyma oraz osoby przysposabiające, jeżeli pozostają z nimi we wspólnym gospodarstwie domowym i współpracują przy prowadzeniu tej 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lastRenderedPageBreak/>
        <w:t>działalności lub wykonywaniu umowy agencyjnej lub umowy zlecenia; nie dotyczy to osób, z którymi została zawarta umowa o pracę w celu przygotowania zawodowego</w:t>
      </w:r>
      <w:r w:rsidRPr="00AB4191">
        <w:rPr>
          <w:rFonts w:ascii="Arial" w:eastAsia="Lucida Sans Unicode" w:hAnsi="Arial" w:cs="Arial"/>
          <w:sz w:val="22"/>
          <w:szCs w:val="22"/>
          <w:shd w:val="clear" w:color="auto" w:fill="FFFFFF"/>
          <w:lang w:val="pl-PL" w:eastAsia="ar-SA" w:bidi="ar-SA"/>
        </w:rPr>
        <w:t>.”</w:t>
      </w:r>
    </w:p>
    <w:p w:rsidR="003543B4" w:rsidRPr="00AB4191" w:rsidRDefault="003543B4" w:rsidP="003543B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</w:rPr>
      </w:pPr>
    </w:p>
    <w:p w:rsidR="003543B4" w:rsidRPr="00AB4191" w:rsidRDefault="003543B4" w:rsidP="003543B4">
      <w:pPr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8</w:t>
      </w:r>
      <w:r w:rsidRPr="00AB4191">
        <w:rPr>
          <w:rFonts w:ascii="Arial" w:hAnsi="Arial" w:cs="Arial"/>
          <w:sz w:val="22"/>
          <w:szCs w:val="22"/>
        </w:rPr>
        <w:t xml:space="preserve">   Środki KFS Pracodawca może przeznaczyć na:</w:t>
      </w:r>
    </w:p>
    <w:p w:rsidR="003543B4" w:rsidRPr="00AB4191" w:rsidRDefault="003543B4" w:rsidP="003543B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określenie potrzeb Pracodawcy w zakresie kształcenia ustawicznego w związku z ubieganiem się o sfinansowanie tego kształcenia ze środków KFS,</w:t>
      </w:r>
    </w:p>
    <w:p w:rsidR="003543B4" w:rsidRPr="00AB4191" w:rsidRDefault="003543B4" w:rsidP="003543B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kursy i studia podyplomowe realizowane z inicjatywy pracodawcy lub za jego zgodą,</w:t>
      </w:r>
    </w:p>
    <w:p w:rsidR="003543B4" w:rsidRPr="00AB4191" w:rsidRDefault="003543B4" w:rsidP="003543B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egzaminy umożliwiające uzyskanie dokumentów potwierdzających nabycie umiejętności, kwalifikacji lub uprawnień zawodowych,</w:t>
      </w:r>
    </w:p>
    <w:p w:rsidR="003543B4" w:rsidRPr="00AB4191" w:rsidRDefault="003543B4" w:rsidP="003543B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badania lekarskie i psychologiczne wymagane do podjęcia kształcenia lub pracy zawodowej po ukończonym kształceniu,</w:t>
      </w:r>
    </w:p>
    <w:p w:rsidR="003543B4" w:rsidRPr="008632DC" w:rsidRDefault="003543B4" w:rsidP="003543B4">
      <w:pPr>
        <w:pStyle w:val="Tekstprzypisukocowego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ubezpieczenie od następstw nieszczęśliwych wypadków w związku z podjętym kształceniem.</w:t>
      </w:r>
    </w:p>
    <w:p w:rsidR="003543B4" w:rsidRPr="00AB4191" w:rsidRDefault="003543B4" w:rsidP="003543B4">
      <w:pPr>
        <w:pStyle w:val="Tekstprzypisukocowego"/>
        <w:jc w:val="both"/>
        <w:rPr>
          <w:rFonts w:ascii="Arial" w:hAnsi="Arial" w:cs="Arial"/>
          <w:sz w:val="22"/>
          <w:szCs w:val="22"/>
        </w:rPr>
      </w:pPr>
    </w:p>
    <w:p w:rsidR="003543B4" w:rsidRPr="00AB4191" w:rsidRDefault="003543B4" w:rsidP="003543B4">
      <w:pPr>
        <w:pStyle w:val="Tekstprzypisudolnego"/>
        <w:jc w:val="both"/>
        <w:rPr>
          <w:rFonts w:ascii="Arial" w:hAnsi="Arial" w:cs="Arial"/>
          <w:sz w:val="22"/>
          <w:szCs w:val="22"/>
          <w:lang w:val="pl-PL"/>
        </w:rPr>
      </w:pPr>
      <w:r w:rsidRPr="00656861">
        <w:rPr>
          <w:rStyle w:val="Odwoanieprzypisukocowego"/>
          <w:rFonts w:ascii="Arial" w:hAnsi="Arial" w:cs="Arial"/>
          <w:sz w:val="22"/>
          <w:szCs w:val="22"/>
          <w:lang w:val="pl-PL"/>
        </w:rPr>
        <w:t>9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P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riorytety KFS ustalone na bieżący rok kalendarzowy</w:t>
      </w:r>
    </w:p>
    <w:p w:rsidR="00243E7D" w:rsidRDefault="003543B4" w:rsidP="003543B4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lang w:eastAsia="pl-PL"/>
        </w:rPr>
      </w:pPr>
      <w:r w:rsidRPr="00AB4191">
        <w:rPr>
          <w:rFonts w:ascii="Arial" w:hAnsi="Arial" w:cs="Arial"/>
          <w:lang w:eastAsia="pl-PL"/>
        </w:rPr>
        <w:t>Aby skorzystać ze środków KFS musi zostać spełniony przynajmniej jeden z poni</w:t>
      </w:r>
      <w:r w:rsidR="00243E7D">
        <w:rPr>
          <w:rFonts w:ascii="Arial" w:hAnsi="Arial" w:cs="Arial"/>
          <w:lang w:eastAsia="pl-PL"/>
        </w:rPr>
        <w:t>ższych priorytetów Ministra ds.Pracy</w:t>
      </w: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06"/>
      </w:tblGrid>
      <w:tr w:rsidR="003543B4" w:rsidRPr="008632DC" w:rsidTr="00CE691A">
        <w:tc>
          <w:tcPr>
            <w:tcW w:w="10206" w:type="dxa"/>
            <w:shd w:val="clear" w:color="auto" w:fill="auto"/>
            <w:vAlign w:val="center"/>
          </w:tcPr>
          <w:p w:rsidR="003543B4" w:rsidRPr="00217E6B" w:rsidRDefault="003543B4" w:rsidP="00D23C3F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17E6B">
              <w:rPr>
                <w:rFonts w:ascii="Arial" w:hAnsi="Arial" w:cs="Arial"/>
                <w:sz w:val="22"/>
                <w:szCs w:val="22"/>
                <w:lang w:val="pl-PL"/>
              </w:rPr>
              <w:t>wsparcie kształcenia u</w:t>
            </w:r>
            <w:r w:rsidR="008F1E9E">
              <w:rPr>
                <w:rFonts w:ascii="Arial" w:hAnsi="Arial" w:cs="Arial"/>
                <w:sz w:val="22"/>
                <w:szCs w:val="22"/>
                <w:lang w:val="pl-PL"/>
              </w:rPr>
              <w:t>stawicznego osób zatrudnionych w firmach,, które na skutek pandem</w:t>
            </w:r>
            <w:r w:rsidR="005203A4">
              <w:rPr>
                <w:rFonts w:ascii="Arial" w:hAnsi="Arial" w:cs="Arial"/>
                <w:sz w:val="22"/>
                <w:szCs w:val="22"/>
                <w:lang w:val="pl-PL"/>
              </w:rPr>
              <w:t>ii COVID-19 musiały podjąć dział</w:t>
            </w:r>
            <w:r w:rsidR="008F1E9E">
              <w:rPr>
                <w:rFonts w:ascii="Arial" w:hAnsi="Arial" w:cs="Arial"/>
                <w:sz w:val="22"/>
                <w:szCs w:val="22"/>
                <w:lang w:val="pl-PL"/>
              </w:rPr>
              <w:t>ania w celu dostosowania się do zmienionej sytuacji rynkowej.</w:t>
            </w:r>
          </w:p>
        </w:tc>
      </w:tr>
      <w:tr w:rsidR="003543B4" w:rsidRPr="008632DC" w:rsidTr="00CE691A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3B4" w:rsidRPr="00217E6B" w:rsidRDefault="00D23C3F" w:rsidP="0014455A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wsparcie kształcenia ustawicznego </w:t>
            </w:r>
            <w:r w:rsidR="0014455A">
              <w:rPr>
                <w:rFonts w:ascii="Arial" w:hAnsi="Arial" w:cs="Arial"/>
                <w:sz w:val="22"/>
                <w:szCs w:val="22"/>
                <w:lang w:val="pl-PL"/>
              </w:rPr>
              <w:t>osób powracających na rynek pracy po przerwie związanej ze sprawowaniem opieki nad dzieckiem</w:t>
            </w:r>
          </w:p>
        </w:tc>
      </w:tr>
      <w:tr w:rsidR="003543B4" w:rsidRPr="008632DC" w:rsidTr="00CE691A">
        <w:tc>
          <w:tcPr>
            <w:tcW w:w="10206" w:type="dxa"/>
            <w:shd w:val="clear" w:color="auto" w:fill="auto"/>
            <w:vAlign w:val="center"/>
          </w:tcPr>
          <w:p w:rsidR="003543B4" w:rsidRPr="00217E6B" w:rsidRDefault="0014455A" w:rsidP="00CE691A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wsparcie</w:t>
            </w:r>
            <w:r w:rsidR="003543B4" w:rsidRPr="00217E6B">
              <w:rPr>
                <w:rFonts w:ascii="Arial" w:hAnsi="Arial" w:cs="Arial"/>
                <w:sz w:val="22"/>
                <w:szCs w:val="22"/>
                <w:lang w:val="pl-PL"/>
              </w:rPr>
              <w:t xml:space="preserve"> kształcenia ustawicznego w zidentyfikowanych w danym powiecie lub województwie zawodach deficytowych</w:t>
            </w:r>
          </w:p>
        </w:tc>
      </w:tr>
      <w:tr w:rsidR="003543B4" w:rsidRPr="008632DC" w:rsidTr="00CE691A">
        <w:tc>
          <w:tcPr>
            <w:tcW w:w="10206" w:type="dxa"/>
            <w:shd w:val="clear" w:color="auto" w:fill="auto"/>
            <w:vAlign w:val="center"/>
          </w:tcPr>
          <w:p w:rsidR="003543B4" w:rsidRPr="00217E6B" w:rsidRDefault="00F561B3" w:rsidP="00CE691A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wsparcie ks</w:t>
            </w:r>
            <w:r w:rsidR="0014455A">
              <w:rPr>
                <w:rFonts w:ascii="Arial" w:hAnsi="Arial" w:cs="Arial"/>
                <w:sz w:val="22"/>
                <w:szCs w:val="22"/>
                <w:lang w:val="pl-PL"/>
              </w:rPr>
              <w:t>ztałcenia ustawicznego osób pracujących będących członkami rodzin wielodzietnych</w:t>
            </w:r>
          </w:p>
        </w:tc>
      </w:tr>
      <w:tr w:rsidR="003543B4" w:rsidRPr="008632DC" w:rsidTr="00CE691A">
        <w:tc>
          <w:tcPr>
            <w:tcW w:w="10206" w:type="dxa"/>
            <w:shd w:val="clear" w:color="auto" w:fill="auto"/>
            <w:vAlign w:val="center"/>
          </w:tcPr>
          <w:p w:rsidR="003543B4" w:rsidRPr="00217E6B" w:rsidRDefault="00F561B3" w:rsidP="0013134D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wsparcie kształcenia ustawicznego </w:t>
            </w:r>
            <w:r w:rsidR="00A816E0">
              <w:rPr>
                <w:rFonts w:ascii="Arial" w:hAnsi="Arial" w:cs="Arial"/>
                <w:sz w:val="22"/>
                <w:szCs w:val="22"/>
                <w:lang w:val="pl-PL"/>
              </w:rPr>
              <w:t>pracowników centrów Integracji Społevcznej, Klubów Integracji Społecznej, Warsztatów Terapii Zajęciowej, Zakładów Aktywnosci Zawodowej , członków lub pracowników spółdzielni socjalnych, oraz pracowników zatrudnionych w podmiotach posiadających status przedsiębiorstwa społecznego wskazanych na liście/rejestrze przedsiębiorstw społecznych prowadzonym przez MRiPS.</w:t>
            </w:r>
          </w:p>
        </w:tc>
      </w:tr>
      <w:tr w:rsidR="003543B4" w:rsidRPr="008632DC" w:rsidTr="00CE691A">
        <w:tc>
          <w:tcPr>
            <w:tcW w:w="10206" w:type="dxa"/>
            <w:shd w:val="clear" w:color="auto" w:fill="auto"/>
            <w:vAlign w:val="center"/>
          </w:tcPr>
          <w:p w:rsidR="00A816E0" w:rsidRPr="00A816E0" w:rsidRDefault="0013134D" w:rsidP="00A816E0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wsparcie kształcenia ustawicznego</w:t>
            </w:r>
            <w:r w:rsidR="00A816E0">
              <w:rPr>
                <w:rFonts w:ascii="Arial" w:hAnsi="Arial" w:cs="Arial"/>
                <w:sz w:val="22"/>
                <w:szCs w:val="22"/>
                <w:lang w:val="pl-PL"/>
              </w:rPr>
              <w:t xml:space="preserve"> w związku z zastosowaniem w firmach nowych technologii i narzędzi pracy, w tym także </w:t>
            </w:r>
            <w:r w:rsidR="00233E7A">
              <w:rPr>
                <w:rFonts w:ascii="Arial" w:hAnsi="Arial" w:cs="Arial"/>
                <w:sz w:val="22"/>
                <w:szCs w:val="22"/>
                <w:lang w:val="pl-PL"/>
              </w:rPr>
              <w:t>technologii i narzędzi cyfrowych oraz podnoszenie kompetencji cyfrowych,</w:t>
            </w:r>
          </w:p>
        </w:tc>
      </w:tr>
      <w:tr w:rsidR="003543B4" w:rsidRPr="008632DC" w:rsidTr="00D23C3F">
        <w:tc>
          <w:tcPr>
            <w:tcW w:w="10206" w:type="dxa"/>
            <w:shd w:val="clear" w:color="auto" w:fill="auto"/>
            <w:vAlign w:val="center"/>
          </w:tcPr>
          <w:p w:rsidR="003543B4" w:rsidRPr="00217E6B" w:rsidRDefault="0013134D" w:rsidP="00CE691A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wsparcie kształcenia ustawicznego osób, </w:t>
            </w:r>
            <w:r w:rsidR="00233E7A">
              <w:rPr>
                <w:rFonts w:ascii="Arial" w:hAnsi="Arial" w:cs="Arial"/>
                <w:sz w:val="22"/>
                <w:szCs w:val="22"/>
                <w:lang w:val="pl-PL"/>
              </w:rPr>
              <w:t xml:space="preserve"> pracujących w branży motoryzacyjnej</w:t>
            </w:r>
          </w:p>
        </w:tc>
      </w:tr>
    </w:tbl>
    <w:p w:rsidR="004F1F68" w:rsidRDefault="004F1F68" w:rsidP="003543B4">
      <w:pPr>
        <w:pStyle w:val="TableParagraph"/>
        <w:spacing w:line="222" w:lineRule="exact"/>
        <w:jc w:val="both"/>
        <w:rPr>
          <w:rFonts w:ascii="Arial" w:hAnsi="Arial" w:cs="Arial"/>
          <w:spacing w:val="-50"/>
          <w:w w:val="99"/>
          <w:u w:val="single"/>
        </w:rPr>
      </w:pPr>
    </w:p>
    <w:p w:rsidR="003543B4" w:rsidRDefault="003543B4" w:rsidP="003543B4">
      <w:pPr>
        <w:pStyle w:val="TableParagraph"/>
        <w:spacing w:line="222" w:lineRule="exact"/>
        <w:jc w:val="both"/>
        <w:rPr>
          <w:rFonts w:ascii="Arial" w:hAnsi="Arial" w:cs="Arial"/>
          <w:i/>
          <w:u w:val="single"/>
        </w:rPr>
      </w:pPr>
      <w:r w:rsidRPr="008632DC">
        <w:rPr>
          <w:rFonts w:ascii="Arial" w:hAnsi="Arial" w:cs="Arial"/>
          <w:spacing w:val="-50"/>
          <w:w w:val="99"/>
          <w:u w:val="single"/>
        </w:rPr>
        <w:t xml:space="preserve"> </w:t>
      </w:r>
      <w:r w:rsidRPr="008632DC">
        <w:rPr>
          <w:rFonts w:ascii="Arial" w:hAnsi="Arial" w:cs="Arial"/>
          <w:i/>
          <w:u w:val="single"/>
        </w:rPr>
        <w:t>Zasady spełnienia wymagań ujętych w ww. priorytetach zostały opisane szczegółowo w ogłoszeniu o naborze wniosków</w:t>
      </w:r>
      <w:r w:rsidR="0049076A">
        <w:rPr>
          <w:rFonts w:ascii="Arial" w:hAnsi="Arial" w:cs="Arial"/>
          <w:i/>
          <w:u w:val="single"/>
        </w:rPr>
        <w:t xml:space="preserve"> (w dokumencie</w:t>
      </w:r>
      <w:r w:rsidR="00CA3A0D">
        <w:rPr>
          <w:rFonts w:ascii="Arial" w:hAnsi="Arial" w:cs="Arial"/>
          <w:i/>
          <w:u w:val="single"/>
        </w:rPr>
        <w:t>:</w:t>
      </w:r>
      <w:r w:rsidR="0049076A">
        <w:rPr>
          <w:rFonts w:ascii="Arial" w:hAnsi="Arial" w:cs="Arial"/>
          <w:i/>
          <w:u w:val="single"/>
        </w:rPr>
        <w:t xml:space="preserve"> "Zasady ubiegania się o środki Krajowego Funduszu Szkoleniowego (KFS) w 202</w:t>
      </w:r>
      <w:r w:rsidR="00233E7A">
        <w:rPr>
          <w:rFonts w:ascii="Arial" w:hAnsi="Arial" w:cs="Arial"/>
          <w:i/>
          <w:u w:val="single"/>
        </w:rPr>
        <w:t>2</w:t>
      </w:r>
      <w:r w:rsidR="0049076A">
        <w:rPr>
          <w:rFonts w:ascii="Arial" w:hAnsi="Arial" w:cs="Arial"/>
          <w:i/>
          <w:u w:val="single"/>
        </w:rPr>
        <w:t>r.")</w:t>
      </w:r>
      <w:r w:rsidRPr="008632DC">
        <w:rPr>
          <w:rFonts w:ascii="Arial" w:hAnsi="Arial" w:cs="Arial"/>
          <w:i/>
          <w:u w:val="single"/>
        </w:rPr>
        <w:t>.</w:t>
      </w:r>
    </w:p>
    <w:p w:rsidR="003543B4" w:rsidRPr="00AB4191" w:rsidRDefault="003543B4" w:rsidP="003543B4">
      <w:pPr>
        <w:pStyle w:val="TableParagraph"/>
        <w:spacing w:line="222" w:lineRule="exact"/>
        <w:jc w:val="both"/>
        <w:rPr>
          <w:rFonts w:ascii="Arial" w:hAnsi="Arial" w:cs="Arial"/>
          <w:i/>
          <w:u w:val="single"/>
        </w:rPr>
      </w:pPr>
    </w:p>
    <w:p w:rsidR="003543B4" w:rsidRPr="00177CE6" w:rsidRDefault="003543B4" w:rsidP="003543B4">
      <w:pPr>
        <w:pStyle w:val="Tekstprzypisukocowego"/>
        <w:suppressLineNumbers/>
        <w:jc w:val="both"/>
        <w:rPr>
          <w:rFonts w:ascii="Arial" w:hAnsi="Arial" w:cs="Arial"/>
          <w:sz w:val="4"/>
          <w:szCs w:val="4"/>
        </w:rPr>
      </w:pPr>
    </w:p>
    <w:p w:rsidR="003543B4" w:rsidRPr="00177CE6" w:rsidRDefault="003543B4" w:rsidP="003543B4">
      <w:pPr>
        <w:pStyle w:val="Tekstprzypisukocowego"/>
        <w:jc w:val="both"/>
        <w:rPr>
          <w:rFonts w:ascii="Arial" w:hAnsi="Arial" w:cs="Arial"/>
          <w:b/>
          <w:bCs/>
          <w:sz w:val="4"/>
          <w:szCs w:val="4"/>
        </w:rPr>
      </w:pPr>
    </w:p>
    <w:p w:rsidR="003543B4" w:rsidRPr="00AB4191" w:rsidRDefault="003543B4" w:rsidP="003543B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656861">
        <w:rPr>
          <w:rStyle w:val="Odwoanieprzypisukocowego"/>
          <w:rFonts w:ascii="Arial" w:hAnsi="Arial" w:cs="Arial"/>
          <w:sz w:val="22"/>
          <w:szCs w:val="22"/>
          <w:lang w:val="pl-PL"/>
        </w:rPr>
        <w:t>10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Kod zawodu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zgodny z Klasyfikacją Zawodów i Specjalności (</w:t>
      </w:r>
      <w:hyperlink r:id="rId359" w:tooltip="Rozporządzenie Ministra Pracy i Polityki Społecznej z dnia 7.08.2014 r. w sprawie klasyfikacji zawodów i&amp;nbspspecjalności na potrzeby rynku pracy oraz zakresu jej stosowania" w:history="1">
        <w:r w:rsidRPr="00AB4191">
          <w:rPr>
            <w:rStyle w:val="Pogrubienie"/>
            <w:rFonts w:ascii="Arial" w:hAnsi="Arial" w:cs="Arial"/>
            <w:b w:val="0"/>
            <w:sz w:val="22"/>
            <w:szCs w:val="22"/>
            <w:lang w:val="pl-PL"/>
          </w:rPr>
          <w:t>podstawa prawna:</w:t>
        </w:r>
        <w:r w:rsidRPr="00AB4191">
          <w:rPr>
            <w:rStyle w:val="apple-converted-space"/>
            <w:rFonts w:ascii="Arial" w:hAnsi="Arial" w:cs="Arial"/>
            <w:b/>
            <w:sz w:val="22"/>
            <w:szCs w:val="22"/>
            <w:lang w:val="pl-PL"/>
          </w:rPr>
          <w:t> </w:t>
        </w:r>
        <w:r w:rsidRPr="00685F58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Rozporządzenie Ministra Pracy i</w:t>
        </w:r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 </w:t>
        </w:r>
        <w:r w:rsidRPr="00685F58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Polityki Społecznej z dnia 7</w:t>
        </w:r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 xml:space="preserve"> sierpnia </w:t>
        </w:r>
        <w:r w:rsidRPr="00685F58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2014 r. w sprawie klasyfikacji zawodów i specjalności na potrzeby rynku pracy oraz zakresu jej stosowania</w:t>
        </w:r>
      </w:hyperlink>
      <w:r>
        <w:rPr>
          <w:rFonts w:ascii="Arial" w:hAnsi="Arial" w:cs="Arial"/>
          <w:sz w:val="22"/>
          <w:szCs w:val="22"/>
          <w:lang w:val="pl-PL"/>
        </w:rPr>
        <w:t>).</w:t>
      </w:r>
    </w:p>
    <w:p w:rsidR="003543B4" w:rsidRPr="00AB4191" w:rsidRDefault="003543B4" w:rsidP="003543B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:rsidR="003543B4" w:rsidRPr="00C219D0" w:rsidRDefault="003543B4" w:rsidP="003543B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656861">
        <w:rPr>
          <w:rStyle w:val="Odwoanieprzypisukocowego"/>
          <w:rFonts w:ascii="Arial" w:hAnsi="Arial" w:cs="Arial"/>
          <w:sz w:val="22"/>
          <w:szCs w:val="22"/>
          <w:lang w:val="pl-PL"/>
        </w:rPr>
        <w:t>11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W 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cenę kształcenia ustawicznego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 nie należy wliczać kosztów związanych z przejazdem, zakwaterowaniem i wyżywieniem uczestników kształcenia, jak i i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nnych dodatkowych kosztów, które nie spełniają definicji kształcenia ustawicznego. Przy ustalaniu wysokości dofinansowania kształcenia ustawicznego ze środków KFS istotna jest kwestia </w:t>
      </w:r>
      <w:r w:rsidRPr="00AB4191">
        <w:rPr>
          <w:rFonts w:ascii="Arial" w:hAnsi="Arial" w:cs="Arial"/>
          <w:sz w:val="22"/>
          <w:szCs w:val="22"/>
          <w:u w:val="single"/>
          <w:lang w:val="pl-PL"/>
        </w:rPr>
        <w:t>stawki VAT.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</w:t>
      </w:r>
      <w:r w:rsidRPr="00C219D0">
        <w:rPr>
          <w:rFonts w:ascii="Arial" w:hAnsi="Arial" w:cs="Arial"/>
          <w:sz w:val="22"/>
          <w:szCs w:val="22"/>
          <w:lang w:val="pl-PL"/>
        </w:rPr>
        <w:t>W przypadku finansowania ze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C219D0">
        <w:rPr>
          <w:rFonts w:ascii="Arial" w:hAnsi="Arial" w:cs="Arial"/>
          <w:sz w:val="22"/>
          <w:szCs w:val="22"/>
          <w:lang w:val="pl-PL"/>
        </w:rPr>
        <w:t>środków publicznych poniżej 70%, świadczone usługi kształcenia zawodowego lub przekwalifikowania zawodowego n</w:t>
      </w:r>
      <w:r>
        <w:rPr>
          <w:rFonts w:ascii="Arial" w:hAnsi="Arial" w:cs="Arial"/>
          <w:sz w:val="22"/>
          <w:szCs w:val="22"/>
          <w:lang w:val="pl-PL"/>
        </w:rPr>
        <w:t>i</w:t>
      </w:r>
      <w:r w:rsidRPr="00C219D0">
        <w:rPr>
          <w:rFonts w:ascii="Arial" w:hAnsi="Arial" w:cs="Arial"/>
          <w:sz w:val="22"/>
          <w:szCs w:val="22"/>
          <w:lang w:val="pl-PL"/>
        </w:rPr>
        <w:t>e będą</w:t>
      </w:r>
      <w:r>
        <w:rPr>
          <w:rFonts w:ascii="Arial" w:hAnsi="Arial" w:cs="Arial"/>
          <w:sz w:val="22"/>
          <w:szCs w:val="22"/>
          <w:lang w:val="pl-PL"/>
        </w:rPr>
        <w:t xml:space="preserve"> objęte zwolnieniem od podatku.</w:t>
      </w:r>
    </w:p>
    <w:p w:rsidR="003543B4" w:rsidRDefault="003543B4" w:rsidP="003543B4">
      <w:pPr>
        <w:pStyle w:val="Tekstprzypisudolnego"/>
        <w:ind w:left="0" w:firstLine="0"/>
        <w:jc w:val="both"/>
        <w:rPr>
          <w:rFonts w:ascii="Arial" w:eastAsia="TimesNewRomanPSMT" w:hAnsi="Arial" w:cs="Arial"/>
          <w:sz w:val="22"/>
          <w:szCs w:val="22"/>
          <w:lang w:val="pl-PL"/>
        </w:rPr>
      </w:pPr>
    </w:p>
    <w:p w:rsidR="00685F58" w:rsidRDefault="00685F58" w:rsidP="003543B4">
      <w:pPr>
        <w:pStyle w:val="Tekstprzypisudolnego"/>
        <w:ind w:left="0" w:firstLine="0"/>
        <w:jc w:val="both"/>
        <w:rPr>
          <w:rFonts w:ascii="Arial" w:eastAsia="TimesNewRomanPSMT" w:hAnsi="Arial" w:cs="Arial"/>
          <w:sz w:val="22"/>
          <w:szCs w:val="22"/>
          <w:lang w:val="pl-PL"/>
        </w:rPr>
      </w:pPr>
    </w:p>
    <w:p w:rsidR="00685F58" w:rsidRDefault="00685F58" w:rsidP="003543B4">
      <w:pPr>
        <w:pStyle w:val="Tekstprzypisudolnego"/>
        <w:ind w:left="0" w:firstLine="0"/>
        <w:jc w:val="both"/>
        <w:rPr>
          <w:rFonts w:ascii="Arial" w:eastAsia="TimesNewRomanPSMT" w:hAnsi="Arial" w:cs="Arial"/>
          <w:sz w:val="22"/>
          <w:szCs w:val="22"/>
          <w:lang w:val="pl-PL"/>
        </w:rPr>
      </w:pPr>
    </w:p>
    <w:p w:rsidR="00685F58" w:rsidRPr="00656861" w:rsidRDefault="00685F58" w:rsidP="003543B4">
      <w:pPr>
        <w:pStyle w:val="Tekstprzypisudolnego"/>
        <w:ind w:left="0" w:firstLine="0"/>
        <w:jc w:val="both"/>
        <w:rPr>
          <w:rFonts w:ascii="Arial" w:eastAsia="TimesNewRomanPSMT" w:hAnsi="Arial" w:cs="Arial"/>
          <w:sz w:val="22"/>
          <w:szCs w:val="22"/>
          <w:lang w:val="pl-PL"/>
        </w:rPr>
      </w:pPr>
    </w:p>
    <w:p w:rsidR="00A5584B" w:rsidRDefault="00A5584B" w:rsidP="000E1E0C">
      <w:pPr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5030"/>
        <w:gridCol w:w="5031"/>
      </w:tblGrid>
      <w:tr w:rsidR="00367694" w:rsidRPr="00195E32" w:rsidTr="00195E32">
        <w:tc>
          <w:tcPr>
            <w:tcW w:w="5030" w:type="dxa"/>
          </w:tcPr>
          <w:p w:rsidR="00367694" w:rsidRPr="00195E32" w:rsidRDefault="00CA2E37" w:rsidP="00367694">
            <w:pPr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1294130" cy="733425"/>
                  <wp:effectExtent l="19050" t="0" r="1270" b="0"/>
                  <wp:docPr id="304" name="Obraz 1" descr="C:\Users\Kasia_Bo\AppData\Local\Temp\logo_urzad_prac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Kasia_Bo\AppData\Local\Temp\logo_urzad_prac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</w:tcPr>
          <w:p w:rsidR="00367694" w:rsidRPr="00195E32" w:rsidRDefault="00CA2E37" w:rsidP="00367694">
            <w:pPr>
              <w:rPr>
                <w:color w:val="000000"/>
              </w:rPr>
            </w:pPr>
            <w:r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5680" behindDoc="0" locked="0" layoutInCell="1" allowOverlap="1">
                  <wp:simplePos x="0" y="0"/>
                  <wp:positionH relativeFrom="column">
                    <wp:posOffset>1403985</wp:posOffset>
                  </wp:positionH>
                  <wp:positionV relativeFrom="paragraph">
                    <wp:posOffset>0</wp:posOffset>
                  </wp:positionV>
                  <wp:extent cx="1718945" cy="766445"/>
                  <wp:effectExtent l="19050" t="0" r="0" b="0"/>
                  <wp:wrapTopAndBottom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766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5584B" w:rsidRDefault="00E161BD" w:rsidP="005E4A52">
      <w:pPr>
        <w:jc w:val="right"/>
        <w:rPr>
          <w:color w:val="000000"/>
        </w:rPr>
      </w:pPr>
      <w:r>
        <w:rPr>
          <w:color w:val="000000"/>
        </w:rPr>
        <w:t>Załącznik nr</w:t>
      </w:r>
      <w:r w:rsidR="00723B6F">
        <w:rPr>
          <w:color w:val="000000"/>
        </w:rPr>
        <w:t xml:space="preserve"> </w:t>
      </w:r>
      <w:r>
        <w:rPr>
          <w:color w:val="000000"/>
        </w:rPr>
        <w:t>1</w:t>
      </w:r>
    </w:p>
    <w:p w:rsidR="00367694" w:rsidRDefault="00367694" w:rsidP="00367694">
      <w:pPr>
        <w:spacing w:after="200" w:line="276" w:lineRule="auto"/>
        <w:jc w:val="center"/>
        <w:rPr>
          <w:rFonts w:eastAsia="Calibri"/>
          <w:b/>
          <w:bCs/>
        </w:rPr>
      </w:pPr>
    </w:p>
    <w:p w:rsidR="00367694" w:rsidRDefault="00367694" w:rsidP="00367694">
      <w:pPr>
        <w:spacing w:after="200" w:line="276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PROGRAM KSZTAŁCENIA USTAWICZNEGO</w:t>
      </w:r>
    </w:p>
    <w:p w:rsidR="00367694" w:rsidRPr="00367694" w:rsidRDefault="00367694" w:rsidP="00625E86">
      <w:pPr>
        <w:widowControl/>
        <w:numPr>
          <w:ilvl w:val="0"/>
          <w:numId w:val="38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142" w:firstLine="284"/>
        <w:rPr>
          <w:rFonts w:eastAsia="Calibri"/>
        </w:rPr>
      </w:pPr>
      <w:r w:rsidRPr="00367694">
        <w:rPr>
          <w:rFonts w:eastAsia="Calibri"/>
        </w:rPr>
        <w:t xml:space="preserve">Nazwa </w:t>
      </w:r>
      <w:r w:rsidR="00784DE4">
        <w:rPr>
          <w:rFonts w:eastAsia="Calibri"/>
        </w:rPr>
        <w:t xml:space="preserve">i adres </w:t>
      </w:r>
      <w:r w:rsidRPr="00367694">
        <w:rPr>
          <w:rFonts w:eastAsia="Calibri"/>
        </w:rPr>
        <w:t>instytucji szkoleniowej</w:t>
      </w:r>
    </w:p>
    <w:p w:rsidR="00367694" w:rsidRPr="00367694" w:rsidRDefault="00367694" w:rsidP="00625E86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09"/>
        <w:rPr>
          <w:rFonts w:eastAsia="Calibri"/>
        </w:rPr>
      </w:pPr>
      <w:r w:rsidRPr="00367694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5E86">
        <w:rPr>
          <w:rFonts w:eastAsia="Calibri"/>
        </w:rPr>
        <w:t>………………………………………………………………………………</w:t>
      </w:r>
    </w:p>
    <w:p w:rsidR="00367694" w:rsidRPr="00367694" w:rsidRDefault="00367694" w:rsidP="00625E86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</w:rPr>
      </w:pPr>
    </w:p>
    <w:p w:rsidR="00367694" w:rsidRPr="00367694" w:rsidRDefault="00367694" w:rsidP="00625E86">
      <w:pPr>
        <w:widowControl/>
        <w:numPr>
          <w:ilvl w:val="0"/>
          <w:numId w:val="38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426" w:firstLine="0"/>
        <w:rPr>
          <w:rFonts w:eastAsia="Calibri"/>
        </w:rPr>
      </w:pPr>
      <w:r w:rsidRPr="00367694">
        <w:rPr>
          <w:rFonts w:eastAsia="Calibri"/>
        </w:rPr>
        <w:t>Nazwa formy kształcenia (kurs/studia podyplomowe</w:t>
      </w:r>
      <w:r w:rsidR="00C422E0">
        <w:rPr>
          <w:rFonts w:eastAsia="Calibri"/>
        </w:rPr>
        <w:t xml:space="preserve"> oraz podać tytuł</w:t>
      </w:r>
      <w:r w:rsidRPr="00367694">
        <w:rPr>
          <w:rFonts w:eastAsia="Calibri"/>
        </w:rPr>
        <w:t xml:space="preserve">) </w:t>
      </w:r>
    </w:p>
    <w:p w:rsidR="00367694" w:rsidRDefault="00367694" w:rsidP="00625E86">
      <w:pPr>
        <w:autoSpaceDE w:val="0"/>
        <w:autoSpaceDN w:val="0"/>
        <w:adjustRightInd w:val="0"/>
        <w:spacing w:line="276" w:lineRule="auto"/>
        <w:ind w:left="709"/>
        <w:rPr>
          <w:rFonts w:eastAsia="Calibri"/>
        </w:rPr>
      </w:pPr>
      <w:r w:rsidRPr="00367694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5E86">
        <w:rPr>
          <w:rFonts w:eastAsia="Calibri"/>
        </w:rPr>
        <w:t>………………………………………………………………………………</w:t>
      </w:r>
    </w:p>
    <w:p w:rsidR="00625E86" w:rsidRPr="00367694" w:rsidRDefault="00625E86" w:rsidP="00625E86">
      <w:pPr>
        <w:autoSpaceDE w:val="0"/>
        <w:autoSpaceDN w:val="0"/>
        <w:adjustRightInd w:val="0"/>
        <w:spacing w:line="276" w:lineRule="auto"/>
        <w:ind w:left="709"/>
        <w:rPr>
          <w:rFonts w:eastAsia="Calibri"/>
        </w:rPr>
      </w:pPr>
    </w:p>
    <w:p w:rsidR="00367694" w:rsidRPr="00367694" w:rsidRDefault="00367694" w:rsidP="00625E86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 w:firstLine="0"/>
        <w:rPr>
          <w:rFonts w:eastAsia="Calibri"/>
        </w:rPr>
      </w:pPr>
      <w:r w:rsidRPr="00367694">
        <w:rPr>
          <w:rFonts w:eastAsia="Calibri"/>
        </w:rPr>
        <w:t>Czas trwania, liczba godzin kształcenia</w:t>
      </w:r>
      <w:r w:rsidRPr="00367694">
        <w:rPr>
          <w:rFonts w:eastAsia="Times New Roman"/>
          <w:lang w:eastAsia="pl-PL"/>
        </w:rPr>
        <w:t xml:space="preserve"> i sposób jego organizacji</w:t>
      </w:r>
    </w:p>
    <w:p w:rsidR="00367694" w:rsidRDefault="00367694" w:rsidP="00625E86">
      <w:pPr>
        <w:autoSpaceDE w:val="0"/>
        <w:autoSpaceDN w:val="0"/>
        <w:adjustRightInd w:val="0"/>
        <w:spacing w:line="276" w:lineRule="auto"/>
        <w:ind w:left="709"/>
        <w:rPr>
          <w:rFonts w:eastAsia="Calibri"/>
        </w:rPr>
      </w:pPr>
      <w:r w:rsidRPr="00367694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………………</w:t>
      </w:r>
    </w:p>
    <w:p w:rsidR="00625E86" w:rsidRPr="00367694" w:rsidRDefault="00625E86" w:rsidP="00625E86">
      <w:pPr>
        <w:autoSpaceDE w:val="0"/>
        <w:autoSpaceDN w:val="0"/>
        <w:adjustRightInd w:val="0"/>
        <w:spacing w:line="276" w:lineRule="auto"/>
        <w:ind w:left="709"/>
        <w:rPr>
          <w:rFonts w:eastAsia="Calibri"/>
        </w:rPr>
      </w:pPr>
    </w:p>
    <w:p w:rsidR="00367694" w:rsidRPr="00367694" w:rsidRDefault="00367694" w:rsidP="00625E86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 w:firstLine="0"/>
        <w:rPr>
          <w:rFonts w:eastAsia="Calibri"/>
        </w:rPr>
      </w:pPr>
      <w:r w:rsidRPr="00367694">
        <w:rPr>
          <w:rFonts w:eastAsia="Calibri"/>
        </w:rPr>
        <w:t>Wymagania wstępne dla uczestników</w:t>
      </w:r>
    </w:p>
    <w:p w:rsidR="00367694" w:rsidRDefault="00367694" w:rsidP="00625E86">
      <w:pPr>
        <w:pStyle w:val="Akapitzlist"/>
        <w:autoSpaceDE w:val="0"/>
        <w:autoSpaceDN w:val="0"/>
        <w:adjustRightInd w:val="0"/>
        <w:spacing w:line="276" w:lineRule="auto"/>
        <w:ind w:left="709"/>
        <w:rPr>
          <w:rFonts w:eastAsia="Calibri"/>
          <w:sz w:val="24"/>
          <w:szCs w:val="24"/>
        </w:rPr>
      </w:pPr>
      <w:r w:rsidRPr="00367694">
        <w:rPr>
          <w:rFonts w:eastAsia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5E86">
        <w:rPr>
          <w:rFonts w:eastAsia="Calibri"/>
          <w:sz w:val="24"/>
          <w:szCs w:val="24"/>
        </w:rPr>
        <w:t>……………………</w:t>
      </w:r>
    </w:p>
    <w:p w:rsidR="00625E86" w:rsidRPr="00367694" w:rsidRDefault="00625E86" w:rsidP="00625E86">
      <w:pPr>
        <w:pStyle w:val="Akapitzlist"/>
        <w:autoSpaceDE w:val="0"/>
        <w:autoSpaceDN w:val="0"/>
        <w:adjustRightInd w:val="0"/>
        <w:spacing w:line="276" w:lineRule="auto"/>
        <w:ind w:left="709"/>
        <w:rPr>
          <w:rFonts w:eastAsia="Calibri"/>
          <w:sz w:val="24"/>
          <w:szCs w:val="24"/>
        </w:rPr>
      </w:pPr>
    </w:p>
    <w:p w:rsidR="00367694" w:rsidRPr="00367694" w:rsidRDefault="00367694" w:rsidP="00625E8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 w:firstLine="0"/>
        <w:rPr>
          <w:rFonts w:eastAsia="Calibri"/>
          <w:sz w:val="24"/>
          <w:szCs w:val="24"/>
        </w:rPr>
      </w:pPr>
      <w:r w:rsidRPr="00367694">
        <w:rPr>
          <w:rFonts w:eastAsia="Calibri"/>
          <w:sz w:val="24"/>
          <w:szCs w:val="24"/>
        </w:rPr>
        <w:t>Cele kształcenia i sposoby ich osiągania</w:t>
      </w:r>
    </w:p>
    <w:p w:rsidR="00367694" w:rsidRPr="00367694" w:rsidRDefault="00367694" w:rsidP="00625E86">
      <w:pPr>
        <w:pStyle w:val="Akapitzlist"/>
        <w:autoSpaceDE w:val="0"/>
        <w:autoSpaceDN w:val="0"/>
        <w:adjustRightInd w:val="0"/>
        <w:spacing w:line="276" w:lineRule="auto"/>
        <w:ind w:left="709"/>
        <w:rPr>
          <w:rFonts w:eastAsia="Calibri"/>
          <w:sz w:val="24"/>
          <w:szCs w:val="24"/>
        </w:rPr>
      </w:pPr>
      <w:r w:rsidRPr="00367694">
        <w:rPr>
          <w:rFonts w:eastAsia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5E86">
        <w:rPr>
          <w:rFonts w:eastAsia="Calibri"/>
          <w:sz w:val="24"/>
          <w:szCs w:val="24"/>
        </w:rPr>
        <w:t>………………………………………………</w:t>
      </w:r>
    </w:p>
    <w:p w:rsidR="00367694" w:rsidRPr="00367694" w:rsidRDefault="00367694" w:rsidP="00367694">
      <w:pPr>
        <w:autoSpaceDE w:val="0"/>
        <w:autoSpaceDN w:val="0"/>
        <w:adjustRightInd w:val="0"/>
        <w:rPr>
          <w:rFonts w:eastAsia="Calibri"/>
        </w:rPr>
      </w:pPr>
    </w:p>
    <w:p w:rsidR="00367694" w:rsidRPr="00367694" w:rsidRDefault="00367694" w:rsidP="00367694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="Calibri"/>
        </w:rPr>
      </w:pPr>
      <w:r w:rsidRPr="00367694">
        <w:rPr>
          <w:rFonts w:eastAsia="Calibri"/>
        </w:rPr>
        <w:lastRenderedPageBreak/>
        <w:t>Plan nauczania określający nazwę zajęć, ich wymiar oraz treść nauczania w zakresie poszczególnych zajęć</w:t>
      </w:r>
    </w:p>
    <w:p w:rsidR="00367694" w:rsidRPr="00BC2B28" w:rsidRDefault="00367694" w:rsidP="00367694">
      <w:pPr>
        <w:autoSpaceDE w:val="0"/>
        <w:autoSpaceDN w:val="0"/>
        <w:adjustRightInd w:val="0"/>
        <w:ind w:left="284" w:hanging="284"/>
        <w:rPr>
          <w:rFonts w:eastAsia="Calibri"/>
        </w:rPr>
      </w:pPr>
    </w:p>
    <w:tbl>
      <w:tblPr>
        <w:tblW w:w="9067" w:type="dxa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2711"/>
        <w:gridCol w:w="1322"/>
        <w:gridCol w:w="1269"/>
        <w:gridCol w:w="3135"/>
      </w:tblGrid>
      <w:tr w:rsidR="00367694" w:rsidRPr="00BC2B28" w:rsidTr="00625E86">
        <w:tc>
          <w:tcPr>
            <w:tcW w:w="630" w:type="dxa"/>
            <w:vMerge w:val="restart"/>
          </w:tcPr>
          <w:p w:rsidR="00367694" w:rsidRPr="00BC2B28" w:rsidRDefault="00367694" w:rsidP="00DC0FFF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</w:p>
          <w:p w:rsidR="00367694" w:rsidRPr="00BC2B28" w:rsidRDefault="00367694" w:rsidP="00DC0FFF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BC2B28">
              <w:rPr>
                <w:rFonts w:eastAsia="Calibri"/>
                <w:b/>
              </w:rPr>
              <w:t>L.p.</w:t>
            </w:r>
          </w:p>
        </w:tc>
        <w:tc>
          <w:tcPr>
            <w:tcW w:w="2711" w:type="dxa"/>
            <w:vMerge w:val="restart"/>
          </w:tcPr>
          <w:p w:rsidR="00367694" w:rsidRPr="00BC2B28" w:rsidRDefault="00367694" w:rsidP="00DC0FFF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</w:p>
          <w:p w:rsidR="00367694" w:rsidRPr="00BC2B28" w:rsidRDefault="00367694" w:rsidP="00DC0FFF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Nazwa zajęć</w:t>
            </w:r>
          </w:p>
        </w:tc>
        <w:tc>
          <w:tcPr>
            <w:tcW w:w="2591" w:type="dxa"/>
            <w:gridSpan w:val="2"/>
          </w:tcPr>
          <w:p w:rsidR="00367694" w:rsidRPr="00BC2B28" w:rsidRDefault="00367694" w:rsidP="00DC0FFF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367694" w:rsidRPr="00BC2B28" w:rsidRDefault="00367694" w:rsidP="00DC0FFF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BC2B28">
              <w:rPr>
                <w:rFonts w:eastAsia="Calibri"/>
                <w:b/>
              </w:rPr>
              <w:t>Wymiar zajęć</w:t>
            </w:r>
          </w:p>
        </w:tc>
        <w:tc>
          <w:tcPr>
            <w:tcW w:w="3135" w:type="dxa"/>
            <w:vMerge w:val="restart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  <w:b/>
              </w:rPr>
            </w:pPr>
          </w:p>
          <w:p w:rsidR="00367694" w:rsidRPr="00BC2B28" w:rsidRDefault="00367694" w:rsidP="00DC0FF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Treści nauczania w zakresie  poszczególnych zajęć</w:t>
            </w:r>
          </w:p>
        </w:tc>
      </w:tr>
      <w:tr w:rsidR="00367694" w:rsidRPr="00BC2B28" w:rsidTr="00625E86">
        <w:tc>
          <w:tcPr>
            <w:tcW w:w="630" w:type="dxa"/>
            <w:vMerge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711" w:type="dxa"/>
            <w:vMerge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22" w:type="dxa"/>
          </w:tcPr>
          <w:p w:rsidR="00367694" w:rsidRPr="00BC2B28" w:rsidRDefault="00367694" w:rsidP="00FA0480">
            <w:pPr>
              <w:spacing w:after="200" w:line="276" w:lineRule="auto"/>
              <w:jc w:val="center"/>
              <w:rPr>
                <w:rFonts w:eastAsia="Calibri"/>
              </w:rPr>
            </w:pPr>
            <w:r w:rsidRPr="00BC2B28">
              <w:rPr>
                <w:rFonts w:eastAsia="Calibri"/>
              </w:rPr>
              <w:t>zajęcia teoretyczne</w:t>
            </w:r>
          </w:p>
        </w:tc>
        <w:tc>
          <w:tcPr>
            <w:tcW w:w="1269" w:type="dxa"/>
          </w:tcPr>
          <w:p w:rsidR="00367694" w:rsidRPr="00BC2B28" w:rsidRDefault="00367694" w:rsidP="00FA0480">
            <w:pPr>
              <w:spacing w:after="200" w:line="276" w:lineRule="auto"/>
              <w:jc w:val="center"/>
              <w:rPr>
                <w:rFonts w:eastAsia="Calibri"/>
              </w:rPr>
            </w:pPr>
            <w:r w:rsidRPr="00BC2B28">
              <w:rPr>
                <w:rFonts w:eastAsia="Calibri"/>
              </w:rPr>
              <w:t>zajęcia praktyczne</w:t>
            </w:r>
          </w:p>
        </w:tc>
        <w:tc>
          <w:tcPr>
            <w:tcW w:w="3135" w:type="dxa"/>
            <w:vMerge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367694" w:rsidRPr="00BC2B28" w:rsidTr="00625E86">
        <w:tc>
          <w:tcPr>
            <w:tcW w:w="630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711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22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269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3135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367694" w:rsidRPr="00BC2B28" w:rsidTr="00625E86">
        <w:tc>
          <w:tcPr>
            <w:tcW w:w="630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711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22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269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3135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367694" w:rsidRPr="00BC2B28" w:rsidTr="00625E86">
        <w:tc>
          <w:tcPr>
            <w:tcW w:w="630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711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22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269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3135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367694" w:rsidRPr="00BC2B28" w:rsidTr="00625E86">
        <w:tc>
          <w:tcPr>
            <w:tcW w:w="630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711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22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269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3135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367694" w:rsidRPr="00BC2B28" w:rsidTr="00625E86">
        <w:tc>
          <w:tcPr>
            <w:tcW w:w="630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711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22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269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3135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367694" w:rsidRPr="00BC2B28" w:rsidTr="00625E86">
        <w:tc>
          <w:tcPr>
            <w:tcW w:w="630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711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22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269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3135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367694" w:rsidRPr="00BC2B28" w:rsidTr="00625E86">
        <w:tc>
          <w:tcPr>
            <w:tcW w:w="630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711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22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269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3135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367694" w:rsidRPr="00BC2B28" w:rsidTr="00625E86">
        <w:tc>
          <w:tcPr>
            <w:tcW w:w="630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711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22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269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3135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367694" w:rsidRPr="00BC2B28" w:rsidTr="00625E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367694" w:rsidRPr="00BC2B28" w:rsidTr="00625E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</w:tr>
    </w:tbl>
    <w:p w:rsidR="00367694" w:rsidRDefault="00367694" w:rsidP="00367694">
      <w:pPr>
        <w:spacing w:after="200" w:line="276" w:lineRule="auto"/>
        <w:rPr>
          <w:rFonts w:eastAsia="Calibri"/>
        </w:rPr>
      </w:pPr>
    </w:p>
    <w:p w:rsidR="00DC0FFF" w:rsidRDefault="00DC0FFF" w:rsidP="00367694">
      <w:pPr>
        <w:spacing w:after="200" w:line="276" w:lineRule="auto"/>
        <w:rPr>
          <w:rFonts w:eastAsia="Calibri"/>
        </w:rPr>
      </w:pPr>
    </w:p>
    <w:p w:rsidR="00625E86" w:rsidRDefault="00625E86" w:rsidP="00367694">
      <w:pPr>
        <w:spacing w:after="200" w:line="276" w:lineRule="auto"/>
        <w:rPr>
          <w:rFonts w:eastAsia="Calibri"/>
        </w:rPr>
      </w:pPr>
    </w:p>
    <w:p w:rsidR="00367694" w:rsidRPr="00625E86" w:rsidRDefault="00367694" w:rsidP="00625E86">
      <w:pPr>
        <w:pStyle w:val="Akapitzlist"/>
        <w:numPr>
          <w:ilvl w:val="0"/>
          <w:numId w:val="38"/>
        </w:numPr>
        <w:spacing w:after="200" w:line="276" w:lineRule="auto"/>
        <w:ind w:hanging="644"/>
        <w:contextualSpacing/>
        <w:rPr>
          <w:rFonts w:eastAsia="Calibri"/>
          <w:sz w:val="24"/>
          <w:szCs w:val="24"/>
        </w:rPr>
      </w:pPr>
      <w:r w:rsidRPr="00625E86">
        <w:rPr>
          <w:rFonts w:eastAsia="Calibri"/>
          <w:sz w:val="24"/>
          <w:szCs w:val="24"/>
        </w:rPr>
        <w:lastRenderedPageBreak/>
        <w:t>Opis efektów kształcenia</w:t>
      </w:r>
    </w:p>
    <w:p w:rsidR="00367694" w:rsidRDefault="00367694" w:rsidP="00625E86">
      <w:pPr>
        <w:pStyle w:val="Akapitzlist"/>
        <w:spacing w:after="200" w:line="276" w:lineRule="auto"/>
        <w:ind w:left="709"/>
        <w:rPr>
          <w:rFonts w:eastAsia="Calibri"/>
          <w:sz w:val="24"/>
          <w:szCs w:val="24"/>
        </w:rPr>
      </w:pPr>
      <w:r w:rsidRPr="00625E86">
        <w:rPr>
          <w:rFonts w:eastAsia="Calibri"/>
          <w:sz w:val="24"/>
          <w:szCs w:val="24"/>
        </w:rPr>
        <w:t>…………………………………………………………………………………………………………………………………………………….…………..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  <w:r w:rsidR="00625E86">
        <w:rPr>
          <w:rFonts w:eastAsia="Calibri"/>
          <w:sz w:val="24"/>
          <w:szCs w:val="24"/>
        </w:rPr>
        <w:t>…………...………………………………………….</w:t>
      </w:r>
    </w:p>
    <w:p w:rsidR="00367694" w:rsidRPr="00625E86" w:rsidRDefault="00367694" w:rsidP="00625E86">
      <w:pPr>
        <w:numPr>
          <w:ilvl w:val="0"/>
          <w:numId w:val="38"/>
        </w:numPr>
        <w:spacing w:after="200" w:line="276" w:lineRule="auto"/>
        <w:ind w:hanging="644"/>
        <w:rPr>
          <w:rFonts w:eastAsia="Calibri"/>
        </w:rPr>
      </w:pPr>
      <w:r w:rsidRPr="00625E86">
        <w:rPr>
          <w:rFonts w:eastAsia="Calibri"/>
        </w:rPr>
        <w:t xml:space="preserve">Wykaz literatury oraz niezbędnych środków i materiałów dydaktycznych </w:t>
      </w:r>
    </w:p>
    <w:p w:rsidR="00367694" w:rsidRPr="00625E86" w:rsidRDefault="00367694" w:rsidP="00625E86">
      <w:pPr>
        <w:spacing w:after="200" w:line="276" w:lineRule="auto"/>
        <w:ind w:left="709"/>
        <w:rPr>
          <w:rFonts w:eastAsia="Calibri"/>
        </w:rPr>
      </w:pPr>
      <w:r w:rsidRPr="00625E86">
        <w:rPr>
          <w:rFonts w:eastAsia="Calibri"/>
        </w:rPr>
        <w:t>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  <w:r w:rsidR="00625E86">
        <w:rPr>
          <w:rFonts w:eastAsia="Calibri"/>
        </w:rPr>
        <w:t>……………...…………………………………………………….</w:t>
      </w:r>
    </w:p>
    <w:p w:rsidR="00367694" w:rsidRPr="00625E86" w:rsidRDefault="00367694" w:rsidP="00625E86">
      <w:pPr>
        <w:numPr>
          <w:ilvl w:val="0"/>
          <w:numId w:val="38"/>
        </w:numPr>
        <w:spacing w:after="200" w:line="276" w:lineRule="auto"/>
        <w:ind w:hanging="644"/>
        <w:rPr>
          <w:rFonts w:eastAsia="Calibri"/>
        </w:rPr>
      </w:pPr>
      <w:r w:rsidRPr="00625E86">
        <w:rPr>
          <w:rFonts w:eastAsia="Calibri"/>
        </w:rPr>
        <w:t>Sposób i forma zaliczenia</w:t>
      </w:r>
      <w:bookmarkStart w:id="1" w:name="_GoBack"/>
      <w:bookmarkEnd w:id="1"/>
    </w:p>
    <w:p w:rsidR="00367694" w:rsidRPr="00625E86" w:rsidRDefault="00367694" w:rsidP="00625E86">
      <w:pPr>
        <w:autoSpaceDE w:val="0"/>
        <w:autoSpaceDN w:val="0"/>
        <w:adjustRightInd w:val="0"/>
        <w:spacing w:line="276" w:lineRule="auto"/>
        <w:ind w:left="709"/>
        <w:rPr>
          <w:rFonts w:eastAsia="Calibri"/>
        </w:rPr>
      </w:pPr>
      <w:r w:rsidRPr="00625E86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5E86">
        <w:rPr>
          <w:rFonts w:eastAsia="Calibri"/>
        </w:rPr>
        <w:t>………………………………………………………………………………</w:t>
      </w:r>
    </w:p>
    <w:p w:rsidR="00367694" w:rsidRPr="00625E86" w:rsidRDefault="00367694" w:rsidP="00625E86">
      <w:pPr>
        <w:spacing w:after="200" w:line="276" w:lineRule="auto"/>
        <w:ind w:left="709"/>
        <w:rPr>
          <w:rFonts w:eastAsia="Calibri"/>
        </w:rPr>
      </w:pPr>
      <w:r w:rsidRPr="00625E86">
        <w:rPr>
          <w:rFonts w:eastAsia="Calibri"/>
        </w:rPr>
        <w:t xml:space="preserve">                                                        </w:t>
      </w:r>
    </w:p>
    <w:p w:rsidR="00A268AF" w:rsidRPr="00A5584B" w:rsidRDefault="00A268AF" w:rsidP="00A268A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A268AF" w:rsidRDefault="00A268AF" w:rsidP="00A268A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A268AF" w:rsidRPr="00A5584B" w:rsidRDefault="005F79B4" w:rsidP="00A268A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>
        <w:rPr>
          <w:rFonts w:eastAsia="Times New Roman"/>
          <w:kern w:val="3"/>
          <w:sz w:val="16"/>
          <w:szCs w:val="20"/>
          <w:lang w:eastAsia="zh-CN"/>
        </w:rPr>
        <w:t xml:space="preserve">                     </w:t>
      </w:r>
    </w:p>
    <w:p w:rsidR="00367694" w:rsidRPr="00BC2B28" w:rsidRDefault="00367694" w:rsidP="00367694">
      <w:pPr>
        <w:spacing w:after="200" w:line="276" w:lineRule="auto"/>
        <w:ind w:left="4956"/>
        <w:rPr>
          <w:rFonts w:eastAsia="Calibri"/>
        </w:rPr>
      </w:pPr>
    </w:p>
    <w:p w:rsidR="00367694" w:rsidRPr="00BC2B28" w:rsidRDefault="00367694" w:rsidP="00367694">
      <w:pPr>
        <w:ind w:left="4956"/>
        <w:rPr>
          <w:rFonts w:eastAsia="Calibri"/>
        </w:rPr>
      </w:pPr>
      <w:r w:rsidRPr="00BC2B28">
        <w:rPr>
          <w:rFonts w:eastAsia="Calibri"/>
        </w:rPr>
        <w:t xml:space="preserve">                                 </w:t>
      </w:r>
    </w:p>
    <w:p w:rsidR="00367694" w:rsidRPr="00BC2B28" w:rsidRDefault="00367694" w:rsidP="00367694">
      <w:pPr>
        <w:ind w:left="4956"/>
        <w:rPr>
          <w:rFonts w:eastAsia="Calibri"/>
        </w:rPr>
      </w:pPr>
      <w:r w:rsidRPr="00BC2B28">
        <w:rPr>
          <w:rFonts w:eastAsia="Calibri"/>
        </w:rPr>
        <w:t xml:space="preserve">                                     </w:t>
      </w:r>
      <w:r>
        <w:rPr>
          <w:rFonts w:eastAsia="Calibri"/>
        </w:rPr>
        <w:t>……………………………………………….</w:t>
      </w:r>
    </w:p>
    <w:p w:rsidR="00367694" w:rsidRPr="00B135BD" w:rsidRDefault="00367694" w:rsidP="00367694">
      <w:pPr>
        <w:spacing w:after="200" w:line="276" w:lineRule="auto"/>
        <w:ind w:left="4963"/>
        <w:rPr>
          <w:rFonts w:eastAsia="Calibri"/>
          <w:sz w:val="16"/>
          <w:szCs w:val="16"/>
        </w:rPr>
      </w:pPr>
      <w:r w:rsidRPr="00B135BD">
        <w:rPr>
          <w:rFonts w:eastAsia="Calibri"/>
          <w:sz w:val="16"/>
          <w:szCs w:val="16"/>
        </w:rPr>
        <w:t>podpis i pieczęć dyrektora/kierownika realizatora kształcenia</w:t>
      </w:r>
      <w:r w:rsidR="006562CC">
        <w:rPr>
          <w:rFonts w:eastAsia="Calibri"/>
          <w:sz w:val="16"/>
          <w:szCs w:val="16"/>
        </w:rPr>
        <w:t xml:space="preserve"> </w:t>
      </w:r>
      <w:r>
        <w:rPr>
          <w:rFonts w:eastAsia="Calibri"/>
          <w:sz w:val="16"/>
          <w:szCs w:val="16"/>
        </w:rPr>
        <w:t xml:space="preserve"> </w:t>
      </w:r>
      <w:r w:rsidRPr="00B135BD">
        <w:rPr>
          <w:rFonts w:eastAsia="Calibri"/>
          <w:sz w:val="16"/>
          <w:szCs w:val="16"/>
        </w:rPr>
        <w:t xml:space="preserve">lub osoby </w:t>
      </w:r>
      <w:r w:rsidR="006562CC">
        <w:rPr>
          <w:rFonts w:eastAsia="Calibri"/>
          <w:sz w:val="16"/>
          <w:szCs w:val="16"/>
        </w:rPr>
        <w:t xml:space="preserve">                 </w:t>
      </w:r>
      <w:r w:rsidRPr="00B135BD">
        <w:rPr>
          <w:rFonts w:eastAsia="Calibri"/>
          <w:sz w:val="16"/>
          <w:szCs w:val="16"/>
        </w:rPr>
        <w:t>upoważnionej do występowania w jego imieniu</w:t>
      </w:r>
    </w:p>
    <w:p w:rsidR="00367694" w:rsidRDefault="00367694" w:rsidP="00367694"/>
    <w:p w:rsidR="00A5584B" w:rsidRPr="00A5584B" w:rsidRDefault="00A5584B" w:rsidP="00A5584B">
      <w:pPr>
        <w:autoSpaceDN w:val="0"/>
        <w:textAlignment w:val="baseline"/>
        <w:rPr>
          <w:rFonts w:eastAsia="SimSun" w:cs="Arial Unicode MS"/>
          <w:kern w:val="3"/>
          <w:lang w:eastAsia="zh-CN" w:bidi="hi-IN"/>
        </w:rPr>
      </w:pPr>
    </w:p>
    <w:p w:rsidR="00A5584B" w:rsidRDefault="00A5584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tbl>
      <w:tblPr>
        <w:tblW w:w="0" w:type="auto"/>
        <w:tblLook w:val="04A0"/>
      </w:tblPr>
      <w:tblGrid>
        <w:gridCol w:w="5030"/>
        <w:gridCol w:w="5031"/>
      </w:tblGrid>
      <w:tr w:rsidR="00A268AF" w:rsidRPr="00195E32" w:rsidTr="00195E32">
        <w:tc>
          <w:tcPr>
            <w:tcW w:w="5030" w:type="dxa"/>
          </w:tcPr>
          <w:p w:rsidR="00A268AF" w:rsidRPr="00195E32" w:rsidRDefault="00CA2E37" w:rsidP="00195E32">
            <w:pPr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1294130" cy="733425"/>
                  <wp:effectExtent l="19050" t="0" r="1270" b="0"/>
                  <wp:docPr id="305" name="Obraz 1" descr="C:\Users\Kasia_Bo\AppData\Local\Temp\logo_urzad_prac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Kasia_Bo\AppData\Local\Temp\logo_urzad_prac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</w:tcPr>
          <w:p w:rsidR="00A268AF" w:rsidRPr="00195E32" w:rsidRDefault="00CA2E37" w:rsidP="00195E32">
            <w:pPr>
              <w:rPr>
                <w:color w:val="000000"/>
              </w:rPr>
            </w:pPr>
            <w:r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6704" behindDoc="0" locked="0" layoutInCell="1" allowOverlap="1">
                  <wp:simplePos x="0" y="0"/>
                  <wp:positionH relativeFrom="column">
                    <wp:posOffset>1403985</wp:posOffset>
                  </wp:positionH>
                  <wp:positionV relativeFrom="paragraph">
                    <wp:posOffset>0</wp:posOffset>
                  </wp:positionV>
                  <wp:extent cx="1718945" cy="766445"/>
                  <wp:effectExtent l="19050" t="0" r="0" b="0"/>
                  <wp:wrapTopAndBottom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766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25E86" w:rsidRDefault="00625E86" w:rsidP="005E4A52">
      <w:pPr>
        <w:widowControl/>
        <w:autoSpaceDN w:val="0"/>
        <w:jc w:val="right"/>
        <w:textAlignment w:val="baseline"/>
        <w:rPr>
          <w:rFonts w:eastAsia="Times New Roman"/>
          <w:kern w:val="3"/>
          <w:sz w:val="22"/>
          <w:szCs w:val="22"/>
          <w:lang w:eastAsia="zh-CN"/>
        </w:rPr>
      </w:pPr>
    </w:p>
    <w:p w:rsidR="00A5584B" w:rsidRPr="00E161BD" w:rsidRDefault="00E161BD" w:rsidP="005E4A52">
      <w:pPr>
        <w:widowControl/>
        <w:autoSpaceDN w:val="0"/>
        <w:jc w:val="right"/>
        <w:textAlignment w:val="baseline"/>
        <w:rPr>
          <w:rFonts w:eastAsia="Times New Roman"/>
          <w:kern w:val="3"/>
          <w:sz w:val="22"/>
          <w:szCs w:val="22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t>Z</w:t>
      </w:r>
      <w:r w:rsidRPr="00E161BD">
        <w:rPr>
          <w:rFonts w:eastAsia="Times New Roman"/>
          <w:kern w:val="3"/>
          <w:sz w:val="22"/>
          <w:szCs w:val="22"/>
          <w:lang w:eastAsia="zh-CN"/>
        </w:rPr>
        <w:t>ałącznik nr</w:t>
      </w:r>
      <w:r w:rsidR="00723B6F">
        <w:rPr>
          <w:rFonts w:eastAsia="Times New Roman"/>
          <w:kern w:val="3"/>
          <w:sz w:val="22"/>
          <w:szCs w:val="22"/>
          <w:lang w:eastAsia="zh-CN"/>
        </w:rPr>
        <w:t xml:space="preserve"> </w:t>
      </w:r>
      <w:r w:rsidRPr="00E161BD">
        <w:rPr>
          <w:rFonts w:eastAsia="Times New Roman"/>
          <w:kern w:val="3"/>
          <w:sz w:val="22"/>
          <w:szCs w:val="22"/>
          <w:lang w:eastAsia="zh-CN"/>
        </w:rPr>
        <w:t>2</w:t>
      </w:r>
    </w:p>
    <w:p w:rsidR="00A5584B" w:rsidRDefault="00A5584B" w:rsidP="00A5584B">
      <w:pPr>
        <w:autoSpaceDN w:val="0"/>
        <w:textAlignment w:val="baseline"/>
        <w:rPr>
          <w:rFonts w:eastAsia="SimSun" w:cs="Arial Unicode MS"/>
          <w:kern w:val="3"/>
          <w:lang w:eastAsia="zh-CN" w:bidi="hi-IN"/>
        </w:rPr>
      </w:pPr>
    </w:p>
    <w:p w:rsidR="00A268AF" w:rsidRDefault="00A268AF" w:rsidP="00A5584B">
      <w:pPr>
        <w:autoSpaceDN w:val="0"/>
        <w:textAlignment w:val="baseline"/>
        <w:rPr>
          <w:rFonts w:eastAsia="SimSun" w:cs="Arial Unicode MS"/>
          <w:kern w:val="3"/>
          <w:lang w:eastAsia="zh-CN" w:bidi="hi-IN"/>
        </w:rPr>
      </w:pPr>
    </w:p>
    <w:p w:rsidR="00A268AF" w:rsidRPr="00A5584B" w:rsidRDefault="00A268AF" w:rsidP="00A5584B">
      <w:pPr>
        <w:autoSpaceDN w:val="0"/>
        <w:textAlignment w:val="baseline"/>
        <w:rPr>
          <w:rFonts w:eastAsia="SimSun" w:cs="Arial Unicode MS"/>
          <w:kern w:val="3"/>
          <w:lang w:eastAsia="zh-CN" w:bidi="hi-IN"/>
        </w:rPr>
      </w:pPr>
    </w:p>
    <w:tbl>
      <w:tblPr>
        <w:tblW w:w="9563" w:type="dxa"/>
        <w:tblInd w:w="331" w:type="dxa"/>
        <w:tblLayout w:type="fixed"/>
        <w:tblCellMar>
          <w:left w:w="10" w:type="dxa"/>
          <w:right w:w="10" w:type="dxa"/>
        </w:tblCellMar>
        <w:tblLook w:val="0020"/>
      </w:tblPr>
      <w:tblGrid>
        <w:gridCol w:w="1858"/>
        <w:gridCol w:w="1593"/>
        <w:gridCol w:w="6112"/>
      </w:tblGrid>
      <w:tr w:rsidR="00A5584B" w:rsidRPr="00A5584B" w:rsidTr="00B94963">
        <w:trPr>
          <w:trHeight w:val="446"/>
        </w:trPr>
        <w:tc>
          <w:tcPr>
            <w:tcW w:w="9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A5584B" w:rsidRPr="00A5584B" w:rsidRDefault="00A5584B" w:rsidP="00A5584B">
            <w:pPr>
              <w:suppressLineNumbers/>
              <w:snapToGrid w:val="0"/>
              <w:jc w:val="center"/>
              <w:rPr>
                <w:b/>
              </w:rPr>
            </w:pPr>
            <w:r w:rsidRPr="00A5584B">
              <w:rPr>
                <w:b/>
              </w:rPr>
              <w:t xml:space="preserve">ZAKRES EGZAMINU </w:t>
            </w:r>
          </w:p>
          <w:p w:rsidR="00A5584B" w:rsidRPr="00A5584B" w:rsidRDefault="00A5584B" w:rsidP="00A5584B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  <w:r w:rsidRPr="00A5584B">
              <w:t>(ZEWNĘTRZNEGO / PAŃSTWOWEGO)</w:t>
            </w:r>
          </w:p>
        </w:tc>
      </w:tr>
      <w:tr w:rsidR="00A5584B" w:rsidRPr="00A5584B" w:rsidTr="00B94963">
        <w:trPr>
          <w:trHeight w:val="1026"/>
        </w:trPr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 xml:space="preserve">PEŁNA </w:t>
            </w:r>
          </w:p>
          <w:p w:rsidR="00A5584B" w:rsidRPr="00A5584B" w:rsidRDefault="00A5584B" w:rsidP="00A5584B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NAZWA</w:t>
            </w:r>
          </w:p>
          <w:p w:rsidR="00A5584B" w:rsidRPr="00A5584B" w:rsidRDefault="00A5584B" w:rsidP="00A5584B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EGZAMINU*</w:t>
            </w:r>
          </w:p>
        </w:tc>
        <w:tc>
          <w:tcPr>
            <w:tcW w:w="7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5584B" w:rsidRPr="00A5584B" w:rsidTr="00B94963">
        <w:trPr>
          <w:trHeight w:val="3430"/>
        </w:trPr>
        <w:tc>
          <w:tcPr>
            <w:tcW w:w="3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ZAKRES EGZAMINU*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A5584B" w:rsidRPr="00A5584B" w:rsidRDefault="00A5584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A5584B" w:rsidRPr="00A5584B" w:rsidRDefault="00A5584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A5584B" w:rsidRPr="00A5584B" w:rsidRDefault="00A268AF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>
        <w:rPr>
          <w:rFonts w:eastAsia="Times New Roman"/>
          <w:kern w:val="3"/>
          <w:sz w:val="16"/>
          <w:szCs w:val="20"/>
          <w:lang w:eastAsia="zh-CN"/>
        </w:rPr>
        <w:t xml:space="preserve">            </w:t>
      </w:r>
      <w:r w:rsidR="00A5584B" w:rsidRPr="00A5584B">
        <w:rPr>
          <w:rFonts w:eastAsia="Times New Roman"/>
          <w:kern w:val="3"/>
          <w:sz w:val="16"/>
          <w:szCs w:val="20"/>
          <w:lang w:eastAsia="zh-CN"/>
        </w:rPr>
        <w:t>* wypełnić obowiązkowo</w:t>
      </w:r>
    </w:p>
    <w:p w:rsidR="00A5584B" w:rsidRPr="00A5584B" w:rsidRDefault="00A5584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A5584B" w:rsidRPr="00A5584B" w:rsidRDefault="00A5584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A5584B" w:rsidRDefault="00A5584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A268AF" w:rsidRDefault="00A268AF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A268AF" w:rsidRPr="00A5584B" w:rsidRDefault="00A268AF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A5584B" w:rsidRPr="00A5584B" w:rsidRDefault="00A5584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A5584B" w:rsidRPr="00A5584B" w:rsidRDefault="00A5584B" w:rsidP="00A5584B">
      <w:pPr>
        <w:widowControl/>
        <w:autoSpaceDN w:val="0"/>
        <w:jc w:val="right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………………………..………………………………………………………..</w:t>
      </w:r>
    </w:p>
    <w:p w:rsidR="0090158B" w:rsidRPr="00B135BD" w:rsidRDefault="0090158B" w:rsidP="0090158B">
      <w:pPr>
        <w:spacing w:after="200" w:line="276" w:lineRule="auto"/>
        <w:ind w:left="4963"/>
        <w:rPr>
          <w:rFonts w:eastAsia="Calibri"/>
          <w:sz w:val="16"/>
          <w:szCs w:val="16"/>
        </w:rPr>
      </w:pPr>
      <w:r w:rsidRPr="00B135BD">
        <w:rPr>
          <w:rFonts w:eastAsia="Calibri"/>
          <w:sz w:val="16"/>
          <w:szCs w:val="16"/>
        </w:rPr>
        <w:t>podpis i pieczęć dyrektora/kierownika realizatora kształcenia</w:t>
      </w:r>
      <w:r>
        <w:rPr>
          <w:rFonts w:eastAsia="Calibri"/>
          <w:sz w:val="16"/>
          <w:szCs w:val="16"/>
        </w:rPr>
        <w:t xml:space="preserve">  </w:t>
      </w:r>
      <w:r w:rsidRPr="00B135BD">
        <w:rPr>
          <w:rFonts w:eastAsia="Calibri"/>
          <w:sz w:val="16"/>
          <w:szCs w:val="16"/>
        </w:rPr>
        <w:t xml:space="preserve">lub osoby </w:t>
      </w:r>
      <w:r>
        <w:rPr>
          <w:rFonts w:eastAsia="Calibri"/>
          <w:sz w:val="16"/>
          <w:szCs w:val="16"/>
        </w:rPr>
        <w:t xml:space="preserve">                   </w:t>
      </w:r>
      <w:r w:rsidR="00D437FA">
        <w:rPr>
          <w:rFonts w:eastAsia="Calibri"/>
          <w:sz w:val="16"/>
          <w:szCs w:val="16"/>
        </w:rPr>
        <w:t xml:space="preserve"> </w:t>
      </w:r>
      <w:r w:rsidRPr="00B135BD">
        <w:rPr>
          <w:rFonts w:eastAsia="Calibri"/>
          <w:sz w:val="16"/>
          <w:szCs w:val="16"/>
        </w:rPr>
        <w:t>upoważnionej do występowania w jego imieniu</w:t>
      </w:r>
    </w:p>
    <w:p w:rsidR="00A5584B" w:rsidRDefault="00A5584B" w:rsidP="000E1E0C">
      <w:pPr>
        <w:jc w:val="both"/>
        <w:rPr>
          <w:color w:val="000000"/>
        </w:rPr>
      </w:pPr>
    </w:p>
    <w:p w:rsidR="006523D8" w:rsidRDefault="006523D8" w:rsidP="000E1E0C">
      <w:pPr>
        <w:jc w:val="both"/>
        <w:rPr>
          <w:color w:val="000000"/>
        </w:rPr>
      </w:pPr>
    </w:p>
    <w:p w:rsidR="006523D8" w:rsidRDefault="006523D8" w:rsidP="000E1E0C">
      <w:pPr>
        <w:jc w:val="both"/>
        <w:rPr>
          <w:color w:val="000000"/>
        </w:rPr>
      </w:pPr>
    </w:p>
    <w:p w:rsidR="006523D8" w:rsidRDefault="006523D8" w:rsidP="000E1E0C">
      <w:pPr>
        <w:jc w:val="both"/>
        <w:rPr>
          <w:color w:val="000000"/>
        </w:rPr>
      </w:pPr>
    </w:p>
    <w:p w:rsidR="006523D8" w:rsidRDefault="006523D8" w:rsidP="000E1E0C">
      <w:pPr>
        <w:jc w:val="both"/>
        <w:rPr>
          <w:color w:val="000000"/>
        </w:rPr>
      </w:pPr>
    </w:p>
    <w:p w:rsidR="006523D8" w:rsidRDefault="006523D8" w:rsidP="000E1E0C">
      <w:pPr>
        <w:jc w:val="both"/>
        <w:rPr>
          <w:color w:val="000000"/>
        </w:rPr>
      </w:pPr>
    </w:p>
    <w:p w:rsidR="006523D8" w:rsidRDefault="006523D8" w:rsidP="000E1E0C">
      <w:pPr>
        <w:jc w:val="both"/>
        <w:rPr>
          <w:color w:val="000000"/>
        </w:rPr>
      </w:pPr>
    </w:p>
    <w:p w:rsidR="006523D8" w:rsidRDefault="006523D8" w:rsidP="000E1E0C">
      <w:pPr>
        <w:jc w:val="both"/>
        <w:rPr>
          <w:color w:val="000000"/>
        </w:rPr>
      </w:pPr>
    </w:p>
    <w:p w:rsidR="006523D8" w:rsidRDefault="006523D8" w:rsidP="000E1E0C">
      <w:pPr>
        <w:jc w:val="both"/>
        <w:rPr>
          <w:color w:val="000000"/>
        </w:rPr>
      </w:pPr>
    </w:p>
    <w:p w:rsidR="006523D8" w:rsidRDefault="006523D8" w:rsidP="000E1E0C">
      <w:pPr>
        <w:jc w:val="both"/>
        <w:rPr>
          <w:color w:val="000000"/>
        </w:rPr>
      </w:pPr>
    </w:p>
    <w:p w:rsidR="006523D8" w:rsidRDefault="006523D8" w:rsidP="000E1E0C">
      <w:pPr>
        <w:jc w:val="both"/>
        <w:rPr>
          <w:color w:val="000000"/>
        </w:rPr>
      </w:pPr>
    </w:p>
    <w:p w:rsidR="006523D8" w:rsidRDefault="006523D8" w:rsidP="000E1E0C">
      <w:pPr>
        <w:jc w:val="both"/>
        <w:rPr>
          <w:color w:val="000000"/>
        </w:rPr>
      </w:pPr>
    </w:p>
    <w:p w:rsidR="006523D8" w:rsidRDefault="006523D8" w:rsidP="000E1E0C">
      <w:pPr>
        <w:jc w:val="both"/>
        <w:rPr>
          <w:color w:val="000000"/>
        </w:rPr>
      </w:pPr>
    </w:p>
    <w:tbl>
      <w:tblPr>
        <w:tblW w:w="0" w:type="auto"/>
        <w:tblInd w:w="534" w:type="dxa"/>
        <w:tblLook w:val="04A0"/>
      </w:tblPr>
      <w:tblGrid>
        <w:gridCol w:w="4496"/>
        <w:gridCol w:w="5031"/>
      </w:tblGrid>
      <w:tr w:rsidR="006523D8" w:rsidRPr="00195E32" w:rsidTr="00195E32">
        <w:tc>
          <w:tcPr>
            <w:tcW w:w="4496" w:type="dxa"/>
          </w:tcPr>
          <w:p w:rsidR="006523D8" w:rsidRPr="00195E32" w:rsidRDefault="00CA2E37" w:rsidP="00195E32">
            <w:pPr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1294130" cy="733425"/>
                  <wp:effectExtent l="19050" t="0" r="1270" b="0"/>
                  <wp:docPr id="306" name="Obraz 1" descr="C:\Users\Kasia_Bo\AppData\Local\Temp\logo_urzad_prac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Kasia_Bo\AppData\Local\Temp\logo_urzad_prac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</w:tcPr>
          <w:p w:rsidR="006523D8" w:rsidRPr="00195E32" w:rsidRDefault="00CA2E37" w:rsidP="00195E32">
            <w:pPr>
              <w:rPr>
                <w:color w:val="000000"/>
              </w:rPr>
            </w:pPr>
            <w:r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1403985</wp:posOffset>
                  </wp:positionH>
                  <wp:positionV relativeFrom="paragraph">
                    <wp:posOffset>0</wp:posOffset>
                  </wp:positionV>
                  <wp:extent cx="1718945" cy="766445"/>
                  <wp:effectExtent l="19050" t="0" r="0" b="0"/>
                  <wp:wrapTopAndBottom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766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523D8" w:rsidRPr="00E161BD" w:rsidRDefault="006523D8" w:rsidP="00116F7F">
      <w:pPr>
        <w:widowControl/>
        <w:tabs>
          <w:tab w:val="left" w:pos="8505"/>
        </w:tabs>
        <w:autoSpaceDN w:val="0"/>
        <w:jc w:val="right"/>
        <w:textAlignment w:val="baseline"/>
        <w:rPr>
          <w:rFonts w:eastAsia="Times New Roman"/>
          <w:kern w:val="3"/>
          <w:sz w:val="22"/>
          <w:szCs w:val="22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t>Z</w:t>
      </w:r>
      <w:r w:rsidRPr="00E161BD">
        <w:rPr>
          <w:rFonts w:eastAsia="Times New Roman"/>
          <w:kern w:val="3"/>
          <w:sz w:val="22"/>
          <w:szCs w:val="22"/>
          <w:lang w:eastAsia="zh-CN"/>
        </w:rPr>
        <w:t>ałącznik nr</w:t>
      </w:r>
      <w:r>
        <w:rPr>
          <w:rFonts w:eastAsia="Times New Roman"/>
          <w:kern w:val="3"/>
          <w:sz w:val="22"/>
          <w:szCs w:val="22"/>
          <w:lang w:eastAsia="zh-CN"/>
        </w:rPr>
        <w:t xml:space="preserve"> 3</w:t>
      </w:r>
    </w:p>
    <w:p w:rsidR="006523D8" w:rsidRDefault="006523D8" w:rsidP="000E1E0C">
      <w:pPr>
        <w:jc w:val="both"/>
        <w:rPr>
          <w:color w:val="000000"/>
        </w:rPr>
      </w:pPr>
    </w:p>
    <w:p w:rsidR="006523D8" w:rsidRDefault="006523D8" w:rsidP="000E1E0C">
      <w:pPr>
        <w:jc w:val="both"/>
        <w:rPr>
          <w:color w:val="000000"/>
        </w:rPr>
      </w:pPr>
    </w:p>
    <w:p w:rsidR="00116F7F" w:rsidRDefault="00116F7F" w:rsidP="006523D8">
      <w:pPr>
        <w:jc w:val="center"/>
        <w:rPr>
          <w:b/>
          <w:color w:val="000000"/>
          <w:sz w:val="32"/>
          <w:szCs w:val="32"/>
        </w:rPr>
      </w:pPr>
    </w:p>
    <w:p w:rsidR="006523D8" w:rsidRDefault="006523D8" w:rsidP="00D333E9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6523D8">
        <w:rPr>
          <w:b/>
          <w:color w:val="000000"/>
          <w:sz w:val="32"/>
          <w:szCs w:val="32"/>
        </w:rPr>
        <w:t xml:space="preserve">Oświadczenie do priorytetu nr </w:t>
      </w:r>
      <w:r w:rsidR="00A71CEA">
        <w:rPr>
          <w:b/>
          <w:color w:val="000000"/>
          <w:sz w:val="32"/>
          <w:szCs w:val="32"/>
        </w:rPr>
        <w:t>1</w:t>
      </w:r>
    </w:p>
    <w:p w:rsidR="006523D8" w:rsidRDefault="00D333E9" w:rsidP="00A71CEA">
      <w:pPr>
        <w:ind w:left="851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</w:rPr>
        <w:t xml:space="preserve">Wsparcie kształcenia ustawicznego osób </w:t>
      </w:r>
      <w:r w:rsidR="00A71CEA">
        <w:rPr>
          <w:b/>
          <w:color w:val="000000"/>
        </w:rPr>
        <w:t>zatrudnionych w firm</w:t>
      </w:r>
      <w:r w:rsidR="005203A4">
        <w:rPr>
          <w:b/>
          <w:color w:val="000000"/>
        </w:rPr>
        <w:t>ach, które na skutek pandemii COVID-19, musiały podjąć działania w celu dostosowania się do zmienionej sytuacji rynkowej.</w:t>
      </w:r>
    </w:p>
    <w:p w:rsidR="00D333E9" w:rsidRDefault="005A591C" w:rsidP="00A27A28">
      <w:pPr>
        <w:spacing w:line="360" w:lineRule="auto"/>
        <w:ind w:left="851"/>
        <w:jc w:val="both"/>
        <w:rPr>
          <w:color w:val="000000"/>
          <w:sz w:val="26"/>
          <w:szCs w:val="26"/>
        </w:rPr>
      </w:pPr>
      <w:r w:rsidRPr="00116F7F">
        <w:rPr>
          <w:color w:val="000000"/>
          <w:sz w:val="26"/>
          <w:szCs w:val="26"/>
        </w:rPr>
        <w:tab/>
      </w:r>
    </w:p>
    <w:p w:rsidR="00FF658A" w:rsidRDefault="00D333E9" w:rsidP="00071EA2">
      <w:pPr>
        <w:spacing w:line="360" w:lineRule="auto"/>
        <w:ind w:left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6523D8" w:rsidRPr="00116F7F">
        <w:rPr>
          <w:color w:val="000000"/>
          <w:sz w:val="26"/>
          <w:szCs w:val="26"/>
        </w:rPr>
        <w:t xml:space="preserve">Oświadczam, że </w:t>
      </w:r>
      <w:r w:rsidR="00233E7A">
        <w:rPr>
          <w:color w:val="000000"/>
          <w:sz w:val="26"/>
          <w:szCs w:val="26"/>
        </w:rPr>
        <w:t>jestem pracodawcą ,</w:t>
      </w:r>
      <w:r w:rsidR="005203A4">
        <w:rPr>
          <w:color w:val="000000"/>
          <w:sz w:val="26"/>
          <w:szCs w:val="26"/>
        </w:rPr>
        <w:t>u którego  z powodu  pandemii           COVID-19 nastąpiła zmiana w profilu działalności lub jej poszerzeniu/rozwoju i w związku z tym nastąpiła konieczność nabycia nowyc</w:t>
      </w:r>
      <w:r w:rsidR="00E92BD1">
        <w:rPr>
          <w:color w:val="000000"/>
          <w:sz w:val="26"/>
          <w:szCs w:val="26"/>
        </w:rPr>
        <w:t>h umiejętności/</w:t>
      </w:r>
      <w:r w:rsidR="00233E7A">
        <w:rPr>
          <w:color w:val="000000"/>
          <w:sz w:val="26"/>
          <w:szCs w:val="26"/>
        </w:rPr>
        <w:t xml:space="preserve">kwalifikacji przez osoby wskazane do objęcia wsparciem w ramach </w:t>
      </w:r>
      <w:r w:rsidR="00233E7A" w:rsidRPr="00233E7A">
        <w:rPr>
          <w:color w:val="000000"/>
          <w:sz w:val="26"/>
          <w:szCs w:val="26"/>
          <w:u w:val="single"/>
        </w:rPr>
        <w:t>priorytetu nr1</w:t>
      </w:r>
      <w:r w:rsidR="00233E7A">
        <w:rPr>
          <w:color w:val="000000"/>
          <w:sz w:val="26"/>
          <w:szCs w:val="26"/>
          <w:u w:val="single"/>
        </w:rPr>
        <w:t>.</w:t>
      </w:r>
    </w:p>
    <w:p w:rsidR="000B549C" w:rsidRDefault="000B549C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0B549C" w:rsidRDefault="000B549C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0B549C" w:rsidRDefault="000B549C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0B549C" w:rsidRDefault="000B549C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0B549C" w:rsidRDefault="000B549C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0B549C" w:rsidRDefault="00A27A28" w:rsidP="000B549C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</w:t>
      </w:r>
      <w:r w:rsidR="000B549C">
        <w:rPr>
          <w:color w:val="000000"/>
          <w:sz w:val="26"/>
          <w:szCs w:val="26"/>
        </w:rPr>
        <w:t xml:space="preserve"> …………………..                                         </w:t>
      </w:r>
      <w:r w:rsidR="009D79BB">
        <w:rPr>
          <w:color w:val="000000"/>
          <w:sz w:val="26"/>
          <w:szCs w:val="26"/>
        </w:rPr>
        <w:t xml:space="preserve"> </w:t>
      </w:r>
      <w:r w:rsidR="000B549C">
        <w:rPr>
          <w:color w:val="000000"/>
          <w:sz w:val="26"/>
          <w:szCs w:val="26"/>
        </w:rPr>
        <w:t xml:space="preserve">  …………………………………………                                                        </w:t>
      </w:r>
    </w:p>
    <w:p w:rsidR="000B549C" w:rsidRPr="00A27A28" w:rsidRDefault="000B549C" w:rsidP="000B549C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27A28">
        <w:rPr>
          <w:color w:val="000000"/>
          <w:sz w:val="16"/>
          <w:szCs w:val="16"/>
        </w:rPr>
        <w:t xml:space="preserve">          </w:t>
      </w:r>
      <w:r w:rsidR="00A27A28" w:rsidRPr="00A27A28">
        <w:rPr>
          <w:color w:val="000000"/>
          <w:sz w:val="16"/>
          <w:szCs w:val="16"/>
        </w:rPr>
        <w:t xml:space="preserve">           </w:t>
      </w:r>
      <w:r w:rsidR="00A27A28">
        <w:rPr>
          <w:color w:val="000000"/>
          <w:sz w:val="16"/>
          <w:szCs w:val="16"/>
        </w:rPr>
        <w:t xml:space="preserve">         </w:t>
      </w:r>
      <w:r w:rsidR="00A27A28" w:rsidRPr="00A27A28">
        <w:rPr>
          <w:color w:val="000000"/>
          <w:sz w:val="16"/>
          <w:szCs w:val="16"/>
        </w:rPr>
        <w:t xml:space="preserve">  </w:t>
      </w:r>
      <w:r w:rsidRPr="00A27A28">
        <w:rPr>
          <w:color w:val="000000"/>
          <w:sz w:val="16"/>
          <w:szCs w:val="16"/>
        </w:rPr>
        <w:t xml:space="preserve">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(Data)                                                     </w:t>
      </w:r>
      <w:r w:rsidR="00A27A28">
        <w:rPr>
          <w:rFonts w:ascii="Arial" w:hAnsi="Arial" w:cs="Arial"/>
          <w:color w:val="000000"/>
          <w:sz w:val="16"/>
          <w:szCs w:val="16"/>
        </w:rPr>
        <w:t xml:space="preserve">                    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</w:t>
      </w:r>
      <w:r w:rsidR="009D79BB">
        <w:rPr>
          <w:rFonts w:ascii="Arial" w:hAnsi="Arial" w:cs="Arial"/>
          <w:color w:val="000000"/>
          <w:sz w:val="16"/>
          <w:szCs w:val="16"/>
        </w:rPr>
        <w:t xml:space="preserve">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 /pieczęć imienna i podpis wnioskodawcy lub  osoby                                     </w:t>
      </w:r>
    </w:p>
    <w:p w:rsidR="000B549C" w:rsidRPr="00A27A28" w:rsidRDefault="000B549C" w:rsidP="000B549C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27A28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</w:t>
      </w:r>
      <w:r w:rsidR="00A27A28">
        <w:rPr>
          <w:rFonts w:ascii="Arial" w:hAnsi="Arial" w:cs="Arial"/>
          <w:color w:val="000000"/>
          <w:sz w:val="16"/>
          <w:szCs w:val="16"/>
        </w:rPr>
        <w:t xml:space="preserve">                                           </w:t>
      </w:r>
      <w:r w:rsidR="009D79BB">
        <w:rPr>
          <w:rFonts w:ascii="Arial" w:hAnsi="Arial" w:cs="Arial"/>
          <w:color w:val="000000"/>
          <w:sz w:val="16"/>
          <w:szCs w:val="16"/>
        </w:rPr>
        <w:t xml:space="preserve"> </w:t>
      </w:r>
      <w:r w:rsidR="00A27A28">
        <w:rPr>
          <w:rFonts w:ascii="Arial" w:hAnsi="Arial" w:cs="Arial"/>
          <w:color w:val="000000"/>
          <w:sz w:val="16"/>
          <w:szCs w:val="16"/>
        </w:rPr>
        <w:t xml:space="preserve">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 uprawnionej do reprezentowania wnioskodawcy,</w:t>
      </w:r>
    </w:p>
    <w:p w:rsidR="000B549C" w:rsidRPr="00A27A28" w:rsidRDefault="000B549C" w:rsidP="000B549C">
      <w:pPr>
        <w:ind w:left="1418"/>
        <w:jc w:val="center"/>
        <w:rPr>
          <w:color w:val="000000"/>
          <w:sz w:val="16"/>
          <w:szCs w:val="16"/>
        </w:rPr>
      </w:pPr>
      <w:r w:rsidRPr="00A27A28">
        <w:rPr>
          <w:rFonts w:ascii="Arial" w:hAnsi="Arial" w:cs="Arial"/>
          <w:color w:val="000000"/>
          <w:sz w:val="16"/>
          <w:szCs w:val="16"/>
        </w:rPr>
        <w:t xml:space="preserve">                                              </w:t>
      </w:r>
      <w:r w:rsidR="00A27A28">
        <w:rPr>
          <w:rFonts w:ascii="Arial" w:hAnsi="Arial" w:cs="Arial"/>
          <w:color w:val="000000"/>
          <w:sz w:val="16"/>
          <w:szCs w:val="16"/>
        </w:rPr>
        <w:t xml:space="preserve">                                     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    bądź czytelnie imię i nazwisko/</w:t>
      </w:r>
    </w:p>
    <w:p w:rsidR="000B549C" w:rsidRPr="00A27A28" w:rsidRDefault="000B549C" w:rsidP="000B549C">
      <w:pPr>
        <w:spacing w:line="360" w:lineRule="auto"/>
        <w:ind w:left="1418"/>
        <w:jc w:val="both"/>
        <w:rPr>
          <w:color w:val="000000"/>
          <w:sz w:val="16"/>
          <w:szCs w:val="16"/>
        </w:rPr>
      </w:pPr>
      <w:r w:rsidRPr="00A27A28">
        <w:rPr>
          <w:color w:val="000000"/>
          <w:sz w:val="16"/>
          <w:szCs w:val="16"/>
        </w:rPr>
        <w:t xml:space="preserve"> </w:t>
      </w:r>
    </w:p>
    <w:p w:rsidR="000B549C" w:rsidRDefault="000B549C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14455A" w:rsidRDefault="0014455A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14455A" w:rsidRDefault="0014455A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14455A" w:rsidRDefault="0014455A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14455A" w:rsidRDefault="0014455A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14455A" w:rsidRDefault="0014455A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14455A" w:rsidRDefault="0014455A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14455A" w:rsidRDefault="0014455A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832F3D" w:rsidRDefault="00832F3D" w:rsidP="00832F3D">
      <w:pPr>
        <w:widowControl/>
        <w:tabs>
          <w:tab w:val="left" w:pos="8505"/>
        </w:tabs>
        <w:autoSpaceDN w:val="0"/>
        <w:textAlignment w:val="baseline"/>
        <w:rPr>
          <w:rFonts w:eastAsia="Times New Roman"/>
          <w:kern w:val="3"/>
          <w:sz w:val="22"/>
          <w:szCs w:val="22"/>
          <w:lang w:eastAsia="zh-CN"/>
        </w:rPr>
      </w:pPr>
    </w:p>
    <w:p w:rsidR="00832F3D" w:rsidRDefault="00832F3D" w:rsidP="00832F3D">
      <w:pPr>
        <w:widowControl/>
        <w:tabs>
          <w:tab w:val="left" w:pos="8505"/>
        </w:tabs>
        <w:autoSpaceDN w:val="0"/>
        <w:textAlignment w:val="baseline"/>
        <w:rPr>
          <w:rFonts w:eastAsia="Times New Roman"/>
          <w:kern w:val="3"/>
          <w:sz w:val="22"/>
          <w:szCs w:val="22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t xml:space="preserve">          </w:t>
      </w:r>
    </w:p>
    <w:tbl>
      <w:tblPr>
        <w:tblW w:w="0" w:type="auto"/>
        <w:tblInd w:w="534" w:type="dxa"/>
        <w:tblLook w:val="04A0"/>
      </w:tblPr>
      <w:tblGrid>
        <w:gridCol w:w="4496"/>
        <w:gridCol w:w="5031"/>
      </w:tblGrid>
      <w:tr w:rsidR="00832F3D" w:rsidRPr="00195E32" w:rsidTr="00832F3D">
        <w:tc>
          <w:tcPr>
            <w:tcW w:w="4496" w:type="dxa"/>
          </w:tcPr>
          <w:p w:rsidR="00832F3D" w:rsidRPr="00195E32" w:rsidRDefault="00CA2E37" w:rsidP="00832F3D">
            <w:pPr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94130" cy="733425"/>
                  <wp:effectExtent l="19050" t="0" r="1270" b="0"/>
                  <wp:docPr id="329" name="Obraz 1" descr="C:\Users\Kasia_Bo\AppData\Local\Temp\logo_urzad_prac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Kasia_Bo\AppData\Local\Temp\logo_urzad_prac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</w:tcPr>
          <w:p w:rsidR="00832F3D" w:rsidRPr="00195E32" w:rsidRDefault="00CA2E37" w:rsidP="00832F3D">
            <w:pPr>
              <w:rPr>
                <w:color w:val="000000"/>
              </w:rPr>
            </w:pPr>
            <w:r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62848" behindDoc="0" locked="0" layoutInCell="1" allowOverlap="1">
                  <wp:simplePos x="0" y="0"/>
                  <wp:positionH relativeFrom="column">
                    <wp:posOffset>1403985</wp:posOffset>
                  </wp:positionH>
                  <wp:positionV relativeFrom="paragraph">
                    <wp:posOffset>0</wp:posOffset>
                  </wp:positionV>
                  <wp:extent cx="1718945" cy="766445"/>
                  <wp:effectExtent l="19050" t="0" r="0" b="0"/>
                  <wp:wrapTopAndBottom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766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32F3D" w:rsidRDefault="00832F3D" w:rsidP="00832F3D">
      <w:pPr>
        <w:widowControl/>
        <w:tabs>
          <w:tab w:val="left" w:pos="8505"/>
        </w:tabs>
        <w:autoSpaceDN w:val="0"/>
        <w:textAlignment w:val="baseline"/>
        <w:rPr>
          <w:rFonts w:eastAsia="Times New Roman"/>
          <w:kern w:val="3"/>
          <w:sz w:val="22"/>
          <w:szCs w:val="22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832F3D" w:rsidRDefault="00832F3D" w:rsidP="00832F3D">
      <w:pPr>
        <w:widowControl/>
        <w:tabs>
          <w:tab w:val="left" w:pos="8505"/>
        </w:tabs>
        <w:autoSpaceDN w:val="0"/>
        <w:textAlignment w:val="baseline"/>
        <w:rPr>
          <w:rFonts w:eastAsia="Times New Roman"/>
          <w:kern w:val="3"/>
          <w:sz w:val="22"/>
          <w:szCs w:val="22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t xml:space="preserve">         </w:t>
      </w:r>
    </w:p>
    <w:p w:rsidR="00832F3D" w:rsidRDefault="00832F3D" w:rsidP="00832F3D">
      <w:pPr>
        <w:widowControl/>
        <w:tabs>
          <w:tab w:val="left" w:pos="8505"/>
        </w:tabs>
        <w:autoSpaceDN w:val="0"/>
        <w:textAlignment w:val="baseline"/>
        <w:rPr>
          <w:rFonts w:eastAsia="Times New Roman"/>
          <w:kern w:val="3"/>
          <w:sz w:val="22"/>
          <w:szCs w:val="22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                   </w:t>
      </w:r>
    </w:p>
    <w:p w:rsidR="00A71CEA" w:rsidRPr="00E161BD" w:rsidRDefault="00832F3D" w:rsidP="00832F3D">
      <w:pPr>
        <w:widowControl/>
        <w:tabs>
          <w:tab w:val="left" w:pos="8505"/>
        </w:tabs>
        <w:autoSpaceDN w:val="0"/>
        <w:textAlignment w:val="baseline"/>
        <w:rPr>
          <w:rFonts w:eastAsia="Times New Roman"/>
          <w:kern w:val="3"/>
          <w:sz w:val="22"/>
          <w:szCs w:val="22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                 </w:t>
      </w:r>
      <w:r w:rsidR="00A71CEA">
        <w:rPr>
          <w:rFonts w:eastAsia="Times New Roman"/>
          <w:kern w:val="3"/>
          <w:sz w:val="22"/>
          <w:szCs w:val="22"/>
          <w:lang w:eastAsia="zh-CN"/>
        </w:rPr>
        <w:t>Z</w:t>
      </w:r>
      <w:r w:rsidR="00A71CEA" w:rsidRPr="00E161BD">
        <w:rPr>
          <w:rFonts w:eastAsia="Times New Roman"/>
          <w:kern w:val="3"/>
          <w:sz w:val="22"/>
          <w:szCs w:val="22"/>
          <w:lang w:eastAsia="zh-CN"/>
        </w:rPr>
        <w:t>ałącznik nr</w:t>
      </w:r>
      <w:r w:rsidR="00A71CEA">
        <w:rPr>
          <w:rFonts w:eastAsia="Times New Roman"/>
          <w:kern w:val="3"/>
          <w:sz w:val="22"/>
          <w:szCs w:val="22"/>
          <w:lang w:eastAsia="zh-CN"/>
        </w:rPr>
        <w:t xml:space="preserve"> </w:t>
      </w:r>
      <w:r w:rsidR="0008304C">
        <w:rPr>
          <w:rFonts w:eastAsia="Times New Roman"/>
          <w:kern w:val="3"/>
          <w:sz w:val="22"/>
          <w:szCs w:val="22"/>
          <w:lang w:eastAsia="zh-CN"/>
        </w:rPr>
        <w:t>4</w:t>
      </w:r>
    </w:p>
    <w:p w:rsidR="00A71CEA" w:rsidRDefault="00A71CEA" w:rsidP="00A71CEA">
      <w:pPr>
        <w:jc w:val="both"/>
        <w:rPr>
          <w:color w:val="000000"/>
        </w:rPr>
      </w:pPr>
    </w:p>
    <w:p w:rsidR="00A71CEA" w:rsidRDefault="00A71CEA" w:rsidP="00A71CEA">
      <w:pPr>
        <w:jc w:val="both"/>
        <w:rPr>
          <w:color w:val="000000"/>
        </w:rPr>
      </w:pPr>
    </w:p>
    <w:p w:rsidR="00A71CEA" w:rsidRDefault="00A71CEA" w:rsidP="00A71CEA">
      <w:pPr>
        <w:jc w:val="center"/>
        <w:rPr>
          <w:b/>
          <w:color w:val="000000"/>
          <w:sz w:val="32"/>
          <w:szCs w:val="32"/>
        </w:rPr>
      </w:pPr>
    </w:p>
    <w:p w:rsidR="00A71CEA" w:rsidRDefault="00A71CEA" w:rsidP="00A71CEA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6523D8">
        <w:rPr>
          <w:b/>
          <w:color w:val="000000"/>
          <w:sz w:val="32"/>
          <w:szCs w:val="32"/>
        </w:rPr>
        <w:t xml:space="preserve">Oświadczenie do priorytetu nr </w:t>
      </w:r>
      <w:r w:rsidR="0014455A">
        <w:rPr>
          <w:b/>
          <w:color w:val="000000"/>
          <w:sz w:val="32"/>
          <w:szCs w:val="32"/>
        </w:rPr>
        <w:t>2</w:t>
      </w:r>
    </w:p>
    <w:p w:rsidR="00A71CEA" w:rsidRPr="00D333E9" w:rsidRDefault="00A71CEA" w:rsidP="00A71CEA">
      <w:pPr>
        <w:ind w:left="851"/>
        <w:jc w:val="center"/>
        <w:rPr>
          <w:b/>
          <w:color w:val="000000"/>
        </w:rPr>
      </w:pPr>
      <w:r>
        <w:rPr>
          <w:b/>
          <w:color w:val="000000"/>
        </w:rPr>
        <w:t>Wsparcie kształcenia ustawicznego osób powracających na rynek pracy                           po przerwie związanej ze sprawowaniem opieki nad dzieckiem.</w:t>
      </w:r>
    </w:p>
    <w:p w:rsidR="00A71CEA" w:rsidRDefault="00A71CEA" w:rsidP="00A71CEA">
      <w:pPr>
        <w:jc w:val="center"/>
        <w:rPr>
          <w:b/>
          <w:color w:val="000000"/>
          <w:sz w:val="32"/>
          <w:szCs w:val="32"/>
        </w:rPr>
      </w:pPr>
    </w:p>
    <w:p w:rsidR="00A71CEA" w:rsidRDefault="00A71CEA" w:rsidP="00A71CEA">
      <w:pPr>
        <w:spacing w:line="360" w:lineRule="auto"/>
        <w:ind w:left="851"/>
        <w:jc w:val="both"/>
        <w:rPr>
          <w:color w:val="000000"/>
          <w:sz w:val="26"/>
          <w:szCs w:val="26"/>
        </w:rPr>
      </w:pPr>
      <w:r w:rsidRPr="00116F7F">
        <w:rPr>
          <w:color w:val="000000"/>
          <w:sz w:val="26"/>
          <w:szCs w:val="26"/>
        </w:rPr>
        <w:tab/>
      </w:r>
    </w:p>
    <w:p w:rsidR="00A71CEA" w:rsidRDefault="00A71CEA" w:rsidP="00A71CEA">
      <w:pPr>
        <w:spacing w:line="360" w:lineRule="auto"/>
        <w:ind w:left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116F7F">
        <w:rPr>
          <w:color w:val="000000"/>
          <w:sz w:val="26"/>
          <w:szCs w:val="26"/>
        </w:rPr>
        <w:t>Oświadczam, że osob</w:t>
      </w:r>
      <w:r w:rsidR="00CE0D69">
        <w:rPr>
          <w:color w:val="000000"/>
          <w:sz w:val="26"/>
          <w:szCs w:val="26"/>
        </w:rPr>
        <w:t>y</w:t>
      </w:r>
      <w:r w:rsidRPr="00116F7F">
        <w:rPr>
          <w:color w:val="000000"/>
          <w:sz w:val="26"/>
          <w:szCs w:val="26"/>
        </w:rPr>
        <w:t xml:space="preserve"> wskazan</w:t>
      </w:r>
      <w:r w:rsidR="00CE0D69">
        <w:rPr>
          <w:color w:val="000000"/>
          <w:sz w:val="26"/>
          <w:szCs w:val="26"/>
        </w:rPr>
        <w:t>e</w:t>
      </w:r>
      <w:r w:rsidRPr="00116F7F">
        <w:rPr>
          <w:color w:val="000000"/>
          <w:sz w:val="26"/>
          <w:szCs w:val="26"/>
        </w:rPr>
        <w:t xml:space="preserve"> do objęcia wsparciem w ramach </w:t>
      </w:r>
      <w:r w:rsidRPr="00116F7F">
        <w:rPr>
          <w:color w:val="000000"/>
          <w:sz w:val="26"/>
          <w:szCs w:val="26"/>
          <w:u w:val="single"/>
        </w:rPr>
        <w:t xml:space="preserve">priorytetu nr </w:t>
      </w:r>
      <w:r w:rsidR="0014455A">
        <w:rPr>
          <w:color w:val="000000"/>
          <w:sz w:val="26"/>
          <w:szCs w:val="26"/>
          <w:u w:val="single"/>
        </w:rPr>
        <w:t>2</w:t>
      </w:r>
      <w:r w:rsidRPr="00116F7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</w:t>
      </w:r>
      <w:r w:rsidR="00CE0D69">
        <w:rPr>
          <w:color w:val="000000"/>
          <w:sz w:val="26"/>
          <w:szCs w:val="26"/>
        </w:rPr>
        <w:t>są</w:t>
      </w:r>
      <w:r w:rsidRPr="00116F7F">
        <w:rPr>
          <w:color w:val="000000"/>
          <w:sz w:val="26"/>
          <w:szCs w:val="26"/>
        </w:rPr>
        <w:t xml:space="preserve"> osob</w:t>
      </w:r>
      <w:r w:rsidR="00CE0D69">
        <w:rPr>
          <w:color w:val="000000"/>
          <w:sz w:val="26"/>
          <w:szCs w:val="26"/>
        </w:rPr>
        <w:t>ami</w:t>
      </w:r>
      <w:r w:rsidRPr="00116F7F">
        <w:rPr>
          <w:color w:val="000000"/>
          <w:sz w:val="26"/>
          <w:szCs w:val="26"/>
        </w:rPr>
        <w:t xml:space="preserve"> powracając</w:t>
      </w:r>
      <w:r w:rsidR="00CE0D69">
        <w:rPr>
          <w:color w:val="000000"/>
          <w:sz w:val="26"/>
          <w:szCs w:val="26"/>
        </w:rPr>
        <w:t>ymi</w:t>
      </w:r>
      <w:r w:rsidRPr="00116F7F">
        <w:rPr>
          <w:color w:val="000000"/>
          <w:sz w:val="26"/>
          <w:szCs w:val="26"/>
        </w:rPr>
        <w:t xml:space="preserve"> na rynek pracy po przerwie spowodowanej sprawowaniem opieki nad dzieckiem,</w:t>
      </w:r>
      <w:r>
        <w:rPr>
          <w:color w:val="000000"/>
          <w:sz w:val="26"/>
          <w:szCs w:val="26"/>
        </w:rPr>
        <w:t xml:space="preserve"> </w:t>
      </w:r>
      <w:r w:rsidRPr="0014455A">
        <w:rPr>
          <w:color w:val="000000"/>
          <w:sz w:val="26"/>
          <w:szCs w:val="26"/>
        </w:rPr>
        <w:t>tj. w ciągu jednego roku przed datą złożenia wniosku                         o przyznanie środków KFS, podjęł</w:t>
      </w:r>
      <w:r w:rsidR="00CE0D69" w:rsidRPr="0014455A">
        <w:rPr>
          <w:color w:val="000000"/>
          <w:sz w:val="26"/>
          <w:szCs w:val="26"/>
        </w:rPr>
        <w:t>y</w:t>
      </w:r>
      <w:r w:rsidRPr="0014455A">
        <w:rPr>
          <w:color w:val="000000"/>
          <w:sz w:val="26"/>
          <w:szCs w:val="26"/>
        </w:rPr>
        <w:t xml:space="preserve"> pracę po przerwie spowodowanej opieką nad dzieckiem.</w:t>
      </w:r>
      <w:r w:rsidRPr="00116F7F">
        <w:rPr>
          <w:color w:val="000000"/>
          <w:sz w:val="26"/>
          <w:szCs w:val="26"/>
        </w:rPr>
        <w:t xml:space="preserve">   </w:t>
      </w:r>
    </w:p>
    <w:p w:rsidR="00A71CEA" w:rsidRDefault="00A71CEA" w:rsidP="00A71CEA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A71CEA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A71CEA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A71CEA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A71CEA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A71CEA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…………………..                                            …………………………………………                                                        </w:t>
      </w:r>
    </w:p>
    <w:p w:rsidR="00A71CEA" w:rsidRPr="00A27A28" w:rsidRDefault="00A71CEA" w:rsidP="00A71CEA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27A28">
        <w:rPr>
          <w:color w:val="000000"/>
          <w:sz w:val="16"/>
          <w:szCs w:val="16"/>
        </w:rPr>
        <w:t xml:space="preserve">                     </w:t>
      </w:r>
      <w:r>
        <w:rPr>
          <w:color w:val="000000"/>
          <w:sz w:val="16"/>
          <w:szCs w:val="16"/>
        </w:rPr>
        <w:t xml:space="preserve">         </w:t>
      </w:r>
      <w:r w:rsidRPr="00A27A28">
        <w:rPr>
          <w:color w:val="000000"/>
          <w:sz w:val="16"/>
          <w:szCs w:val="16"/>
        </w:rPr>
        <w:t xml:space="preserve">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(Data)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 /pieczęć imienna i podpis wnioskodawcy lub  osoby                                     </w:t>
      </w:r>
    </w:p>
    <w:p w:rsidR="00A71CEA" w:rsidRPr="00A27A28" w:rsidRDefault="00A71CEA" w:rsidP="00A71CEA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27A28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 uprawnionej do reprezentowania wnioskodawcy,</w:t>
      </w:r>
    </w:p>
    <w:p w:rsidR="00A71CEA" w:rsidRPr="00A27A28" w:rsidRDefault="00A71CEA" w:rsidP="00A71CEA">
      <w:pPr>
        <w:ind w:left="1418"/>
        <w:jc w:val="center"/>
        <w:rPr>
          <w:color w:val="000000"/>
          <w:sz w:val="16"/>
          <w:szCs w:val="16"/>
        </w:rPr>
      </w:pPr>
      <w:r w:rsidRPr="00A27A28">
        <w:rPr>
          <w:rFonts w:ascii="Arial" w:hAnsi="Arial" w:cs="Arial"/>
          <w:color w:val="000000"/>
          <w:sz w:val="16"/>
          <w:szCs w:val="16"/>
        </w:rPr>
        <w:t xml:space="preserve">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    bądź czytelnie imię i nazwisko/</w:t>
      </w:r>
    </w:p>
    <w:p w:rsidR="00A71CEA" w:rsidRPr="00A27A28" w:rsidRDefault="00A71CEA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  <w:r w:rsidRPr="00A27A28">
        <w:rPr>
          <w:color w:val="000000"/>
          <w:sz w:val="16"/>
          <w:szCs w:val="16"/>
        </w:rPr>
        <w:t xml:space="preserve"> </w:t>
      </w:r>
    </w:p>
    <w:p w:rsidR="00A71CEA" w:rsidRPr="00116F7F" w:rsidRDefault="00A71CEA" w:rsidP="00A71CEA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E03053" w:rsidRDefault="00E03053" w:rsidP="00116F7F">
      <w:pPr>
        <w:spacing w:line="360" w:lineRule="auto"/>
        <w:jc w:val="both"/>
        <w:rPr>
          <w:color w:val="000000"/>
          <w:sz w:val="26"/>
          <w:szCs w:val="26"/>
        </w:rPr>
      </w:pPr>
    </w:p>
    <w:tbl>
      <w:tblPr>
        <w:tblW w:w="0" w:type="auto"/>
        <w:tblInd w:w="534" w:type="dxa"/>
        <w:tblLook w:val="04A0"/>
      </w:tblPr>
      <w:tblGrid>
        <w:gridCol w:w="4496"/>
        <w:gridCol w:w="5031"/>
      </w:tblGrid>
      <w:tr w:rsidR="00A71CEA" w:rsidRPr="00195E32" w:rsidTr="009902AB">
        <w:tc>
          <w:tcPr>
            <w:tcW w:w="4496" w:type="dxa"/>
          </w:tcPr>
          <w:p w:rsidR="00A71CEA" w:rsidRPr="00195E32" w:rsidRDefault="00CA2E37" w:rsidP="009902AB">
            <w:pPr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94130" cy="733425"/>
                  <wp:effectExtent l="19050" t="0" r="1270" b="0"/>
                  <wp:docPr id="309" name="Obraz 1" descr="C:\Users\Kasia_Bo\AppData\Local\Temp\logo_urzad_prac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Kasia_Bo\AppData\Local\Temp\logo_urzad_prac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</w:tcPr>
          <w:p w:rsidR="00A71CEA" w:rsidRPr="00195E32" w:rsidRDefault="00CA2E37" w:rsidP="009902AB">
            <w:pPr>
              <w:rPr>
                <w:color w:val="000000"/>
              </w:rPr>
            </w:pPr>
            <w:r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60800" behindDoc="0" locked="0" layoutInCell="1" allowOverlap="1">
                  <wp:simplePos x="0" y="0"/>
                  <wp:positionH relativeFrom="column">
                    <wp:posOffset>1403985</wp:posOffset>
                  </wp:positionH>
                  <wp:positionV relativeFrom="paragraph">
                    <wp:posOffset>0</wp:posOffset>
                  </wp:positionV>
                  <wp:extent cx="1718945" cy="766445"/>
                  <wp:effectExtent l="19050" t="0" r="0" b="0"/>
                  <wp:wrapTopAndBottom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766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71CEA" w:rsidRPr="00E161BD" w:rsidRDefault="00A71CEA" w:rsidP="00A71CEA">
      <w:pPr>
        <w:widowControl/>
        <w:tabs>
          <w:tab w:val="left" w:pos="8505"/>
        </w:tabs>
        <w:autoSpaceDN w:val="0"/>
        <w:jc w:val="right"/>
        <w:textAlignment w:val="baseline"/>
        <w:rPr>
          <w:rFonts w:eastAsia="Times New Roman"/>
          <w:kern w:val="3"/>
          <w:sz w:val="22"/>
          <w:szCs w:val="22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t>Z</w:t>
      </w:r>
      <w:r w:rsidRPr="00E161BD">
        <w:rPr>
          <w:rFonts w:eastAsia="Times New Roman"/>
          <w:kern w:val="3"/>
          <w:sz w:val="22"/>
          <w:szCs w:val="22"/>
          <w:lang w:eastAsia="zh-CN"/>
        </w:rPr>
        <w:t>ałącznik nr</w:t>
      </w:r>
      <w:r>
        <w:rPr>
          <w:rFonts w:eastAsia="Times New Roman"/>
          <w:kern w:val="3"/>
          <w:sz w:val="22"/>
          <w:szCs w:val="22"/>
          <w:lang w:eastAsia="zh-CN"/>
        </w:rPr>
        <w:t xml:space="preserve"> </w:t>
      </w:r>
      <w:r w:rsidR="0008304C">
        <w:rPr>
          <w:rFonts w:eastAsia="Times New Roman"/>
          <w:kern w:val="3"/>
          <w:sz w:val="22"/>
          <w:szCs w:val="22"/>
          <w:lang w:eastAsia="zh-CN"/>
        </w:rPr>
        <w:t>5</w:t>
      </w:r>
    </w:p>
    <w:p w:rsidR="00A71CEA" w:rsidRDefault="00A71CEA" w:rsidP="00A71CEA">
      <w:pPr>
        <w:jc w:val="both"/>
        <w:rPr>
          <w:color w:val="000000"/>
        </w:rPr>
      </w:pPr>
    </w:p>
    <w:p w:rsidR="00A71CEA" w:rsidRDefault="00A71CEA" w:rsidP="00A71CEA">
      <w:pPr>
        <w:jc w:val="both"/>
        <w:rPr>
          <w:color w:val="000000"/>
        </w:rPr>
      </w:pPr>
    </w:p>
    <w:p w:rsidR="00A71CEA" w:rsidRDefault="00A71CEA" w:rsidP="00A71CEA">
      <w:pPr>
        <w:jc w:val="center"/>
        <w:rPr>
          <w:b/>
          <w:color w:val="000000"/>
          <w:sz w:val="32"/>
          <w:szCs w:val="32"/>
        </w:rPr>
      </w:pPr>
    </w:p>
    <w:p w:rsidR="00A71CEA" w:rsidRDefault="00A71CEA" w:rsidP="00A71CEA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6523D8">
        <w:rPr>
          <w:b/>
          <w:color w:val="000000"/>
          <w:sz w:val="32"/>
          <w:szCs w:val="32"/>
        </w:rPr>
        <w:t xml:space="preserve">Oświadczenie do priorytetu nr </w:t>
      </w:r>
      <w:r w:rsidR="0008304C">
        <w:rPr>
          <w:b/>
          <w:color w:val="000000"/>
          <w:sz w:val="32"/>
          <w:szCs w:val="32"/>
        </w:rPr>
        <w:t>4</w:t>
      </w:r>
    </w:p>
    <w:p w:rsidR="00A71CEA" w:rsidRPr="00AC4981" w:rsidRDefault="00A71CEA" w:rsidP="00A71CEA">
      <w:pPr>
        <w:ind w:left="851"/>
        <w:jc w:val="center"/>
        <w:rPr>
          <w:b/>
          <w:color w:val="000000"/>
        </w:rPr>
      </w:pPr>
      <w:r w:rsidRPr="00AC4981">
        <w:rPr>
          <w:b/>
          <w:color w:val="000000"/>
        </w:rPr>
        <w:t xml:space="preserve">Wsparcie kształcenia ustawicznego </w:t>
      </w:r>
      <w:r w:rsidR="0008304C">
        <w:rPr>
          <w:b/>
          <w:color w:val="000000"/>
        </w:rPr>
        <w:t>osób, pracujących będących członkami rodzin wielodzietnych.</w:t>
      </w:r>
    </w:p>
    <w:p w:rsidR="00A71CEA" w:rsidRPr="00AC4981" w:rsidRDefault="00A71CEA" w:rsidP="00A71CEA">
      <w:pPr>
        <w:jc w:val="center"/>
        <w:rPr>
          <w:b/>
          <w:color w:val="000000"/>
          <w:sz w:val="32"/>
          <w:szCs w:val="32"/>
        </w:rPr>
      </w:pPr>
    </w:p>
    <w:p w:rsidR="00A71CEA" w:rsidRPr="00AC4981" w:rsidRDefault="00A71CEA" w:rsidP="00A71CEA">
      <w:pPr>
        <w:spacing w:line="360" w:lineRule="auto"/>
        <w:ind w:left="851"/>
        <w:jc w:val="both"/>
        <w:rPr>
          <w:color w:val="000000"/>
          <w:sz w:val="26"/>
          <w:szCs w:val="26"/>
        </w:rPr>
      </w:pPr>
      <w:r w:rsidRPr="00AC4981">
        <w:rPr>
          <w:color w:val="000000"/>
          <w:sz w:val="26"/>
          <w:szCs w:val="26"/>
        </w:rPr>
        <w:tab/>
      </w:r>
    </w:p>
    <w:p w:rsidR="00A96DF6" w:rsidRPr="00891829" w:rsidRDefault="00A71CEA" w:rsidP="006C766B">
      <w:pPr>
        <w:spacing w:line="360" w:lineRule="auto"/>
        <w:ind w:left="851"/>
        <w:jc w:val="both"/>
        <w:rPr>
          <w:color w:val="000000"/>
          <w:sz w:val="22"/>
          <w:szCs w:val="22"/>
        </w:rPr>
      </w:pPr>
      <w:r w:rsidRPr="00AC4981">
        <w:rPr>
          <w:color w:val="000000"/>
          <w:sz w:val="26"/>
          <w:szCs w:val="26"/>
        </w:rPr>
        <w:t>Oświadczam, że osob</w:t>
      </w:r>
      <w:r w:rsidR="00AC4981">
        <w:rPr>
          <w:color w:val="000000"/>
          <w:sz w:val="26"/>
          <w:szCs w:val="26"/>
        </w:rPr>
        <w:t>y</w:t>
      </w:r>
      <w:r w:rsidRPr="00AC4981">
        <w:rPr>
          <w:color w:val="000000"/>
          <w:sz w:val="26"/>
          <w:szCs w:val="26"/>
        </w:rPr>
        <w:t xml:space="preserve"> wskazan</w:t>
      </w:r>
      <w:r w:rsidR="00AC4981">
        <w:rPr>
          <w:color w:val="000000"/>
          <w:sz w:val="26"/>
          <w:szCs w:val="26"/>
        </w:rPr>
        <w:t>e</w:t>
      </w:r>
      <w:r w:rsidRPr="00AC4981">
        <w:rPr>
          <w:color w:val="000000"/>
          <w:sz w:val="26"/>
          <w:szCs w:val="26"/>
        </w:rPr>
        <w:t xml:space="preserve"> do objęcia wsparciem w ramach </w:t>
      </w:r>
      <w:r w:rsidRPr="00AC4981">
        <w:rPr>
          <w:color w:val="000000"/>
          <w:sz w:val="26"/>
          <w:szCs w:val="26"/>
          <w:u w:val="single"/>
        </w:rPr>
        <w:t xml:space="preserve">priorytetu nr </w:t>
      </w:r>
      <w:r w:rsidR="0008304C">
        <w:rPr>
          <w:color w:val="000000"/>
          <w:sz w:val="26"/>
          <w:szCs w:val="26"/>
          <w:u w:val="single"/>
        </w:rPr>
        <w:t>4</w:t>
      </w:r>
      <w:r w:rsidRPr="00AC4981">
        <w:rPr>
          <w:color w:val="000000"/>
          <w:sz w:val="26"/>
          <w:szCs w:val="26"/>
        </w:rPr>
        <w:t xml:space="preserve"> </w:t>
      </w:r>
      <w:r w:rsidR="006C766B">
        <w:rPr>
          <w:color w:val="000000"/>
          <w:sz w:val="26"/>
          <w:szCs w:val="26"/>
        </w:rPr>
        <w:t>są członkami rodzin wielodzietnych ,którzy na dzień złożenia wniosku posiadają Kartę Dużej Rodziny bądź spełniają warunki do jej posiadania.</w:t>
      </w:r>
    </w:p>
    <w:p w:rsidR="00A96DF6" w:rsidRDefault="00A96DF6" w:rsidP="00A71CEA">
      <w:pPr>
        <w:spacing w:line="360" w:lineRule="auto"/>
        <w:ind w:left="851"/>
        <w:jc w:val="both"/>
        <w:rPr>
          <w:color w:val="000000"/>
          <w:sz w:val="26"/>
          <w:szCs w:val="26"/>
        </w:rPr>
      </w:pPr>
    </w:p>
    <w:p w:rsidR="00A71CEA" w:rsidRDefault="00A71CEA" w:rsidP="00A71CEA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A71CEA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A71CEA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A71CEA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A71CEA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…………………..                                            …………………………………………                                                        </w:t>
      </w:r>
    </w:p>
    <w:p w:rsidR="00A71CEA" w:rsidRPr="00A27A28" w:rsidRDefault="00A71CEA" w:rsidP="00A71CEA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27A28">
        <w:rPr>
          <w:color w:val="000000"/>
          <w:sz w:val="16"/>
          <w:szCs w:val="16"/>
        </w:rPr>
        <w:t xml:space="preserve">                     </w:t>
      </w:r>
      <w:r>
        <w:rPr>
          <w:color w:val="000000"/>
          <w:sz w:val="16"/>
          <w:szCs w:val="16"/>
        </w:rPr>
        <w:t xml:space="preserve">         </w:t>
      </w:r>
      <w:r w:rsidRPr="00A27A28">
        <w:rPr>
          <w:color w:val="000000"/>
          <w:sz w:val="16"/>
          <w:szCs w:val="16"/>
        </w:rPr>
        <w:t xml:space="preserve">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(Data)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 /pieczęć imienna i podpis wnioskodawcy lub  osoby                                     </w:t>
      </w:r>
    </w:p>
    <w:p w:rsidR="00A71CEA" w:rsidRPr="00A27A28" w:rsidRDefault="00A71CEA" w:rsidP="00A71CEA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27A28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 uprawnionej do reprezentowania wnioskodawcy,</w:t>
      </w:r>
    </w:p>
    <w:p w:rsidR="00A71CEA" w:rsidRPr="00A27A28" w:rsidRDefault="00A71CEA" w:rsidP="00A71CEA">
      <w:pPr>
        <w:ind w:left="1418"/>
        <w:jc w:val="center"/>
        <w:rPr>
          <w:color w:val="000000"/>
          <w:sz w:val="16"/>
          <w:szCs w:val="16"/>
        </w:rPr>
      </w:pPr>
      <w:r w:rsidRPr="00A27A28">
        <w:rPr>
          <w:rFonts w:ascii="Arial" w:hAnsi="Arial" w:cs="Arial"/>
          <w:color w:val="000000"/>
          <w:sz w:val="16"/>
          <w:szCs w:val="16"/>
        </w:rPr>
        <w:t xml:space="preserve">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    bądź czytelnie imię i nazwisko/</w:t>
      </w:r>
    </w:p>
    <w:p w:rsidR="00A71CEA" w:rsidRDefault="00A71CEA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  <w:r w:rsidRPr="00A27A28">
        <w:rPr>
          <w:color w:val="000000"/>
          <w:sz w:val="16"/>
          <w:szCs w:val="16"/>
        </w:rPr>
        <w:t xml:space="preserve"> </w:t>
      </w:r>
    </w:p>
    <w:p w:rsidR="00832F3D" w:rsidRDefault="00832F3D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832F3D" w:rsidRDefault="00832F3D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832F3D" w:rsidRDefault="00832F3D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832F3D" w:rsidRDefault="00832F3D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832F3D" w:rsidRDefault="00832F3D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832F3D" w:rsidRDefault="00832F3D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832F3D" w:rsidRDefault="00832F3D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832F3D" w:rsidRDefault="00832F3D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832F3D" w:rsidRDefault="00832F3D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832F3D" w:rsidRDefault="00832F3D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832F3D" w:rsidRDefault="00832F3D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832F3D" w:rsidRDefault="00832F3D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tbl>
      <w:tblPr>
        <w:tblW w:w="0" w:type="auto"/>
        <w:tblInd w:w="534" w:type="dxa"/>
        <w:tblLook w:val="04A0"/>
      </w:tblPr>
      <w:tblGrid>
        <w:gridCol w:w="4496"/>
        <w:gridCol w:w="5031"/>
      </w:tblGrid>
      <w:tr w:rsidR="00832F3D" w:rsidRPr="00195E32" w:rsidTr="00832F3D">
        <w:tc>
          <w:tcPr>
            <w:tcW w:w="4496" w:type="dxa"/>
          </w:tcPr>
          <w:p w:rsidR="00832F3D" w:rsidRPr="00195E32" w:rsidRDefault="00CA2E37" w:rsidP="00832F3D">
            <w:pPr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1294130" cy="733425"/>
                  <wp:effectExtent l="19050" t="0" r="1270" b="0"/>
                  <wp:docPr id="330" name="Obraz 1" descr="C:\Users\Kasia_Bo\AppData\Local\Temp\logo_urzad_prac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Kasia_Bo\AppData\Local\Temp\logo_urzad_prac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</w:tcPr>
          <w:p w:rsidR="00832F3D" w:rsidRPr="00195E32" w:rsidRDefault="00CA2E37" w:rsidP="00832F3D">
            <w:pPr>
              <w:rPr>
                <w:color w:val="000000"/>
              </w:rPr>
            </w:pPr>
            <w:r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64896" behindDoc="0" locked="0" layoutInCell="1" allowOverlap="1">
                  <wp:simplePos x="0" y="0"/>
                  <wp:positionH relativeFrom="column">
                    <wp:posOffset>1403985</wp:posOffset>
                  </wp:positionH>
                  <wp:positionV relativeFrom="paragraph">
                    <wp:posOffset>0</wp:posOffset>
                  </wp:positionV>
                  <wp:extent cx="1718945" cy="766445"/>
                  <wp:effectExtent l="19050" t="0" r="0" b="0"/>
                  <wp:wrapTopAndBottom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766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32F3D" w:rsidRPr="00E161BD" w:rsidRDefault="00832F3D" w:rsidP="00832F3D">
      <w:pPr>
        <w:widowControl/>
        <w:tabs>
          <w:tab w:val="left" w:pos="8505"/>
        </w:tabs>
        <w:autoSpaceDN w:val="0"/>
        <w:jc w:val="right"/>
        <w:textAlignment w:val="baseline"/>
        <w:rPr>
          <w:rFonts w:eastAsia="Times New Roman"/>
          <w:kern w:val="3"/>
          <w:sz w:val="22"/>
          <w:szCs w:val="22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t>Z</w:t>
      </w:r>
      <w:r w:rsidRPr="00E161BD">
        <w:rPr>
          <w:rFonts w:eastAsia="Times New Roman"/>
          <w:kern w:val="3"/>
          <w:sz w:val="22"/>
          <w:szCs w:val="22"/>
          <w:lang w:eastAsia="zh-CN"/>
        </w:rPr>
        <w:t>ałącznik nr</w:t>
      </w:r>
      <w:r>
        <w:rPr>
          <w:rFonts w:eastAsia="Times New Roman"/>
          <w:kern w:val="3"/>
          <w:sz w:val="22"/>
          <w:szCs w:val="22"/>
          <w:lang w:eastAsia="zh-CN"/>
        </w:rPr>
        <w:t xml:space="preserve"> 6</w:t>
      </w:r>
    </w:p>
    <w:p w:rsidR="00832F3D" w:rsidRDefault="00832F3D" w:rsidP="00832F3D">
      <w:pPr>
        <w:jc w:val="both"/>
        <w:rPr>
          <w:color w:val="000000"/>
        </w:rPr>
      </w:pPr>
    </w:p>
    <w:p w:rsidR="00832F3D" w:rsidRDefault="00832F3D" w:rsidP="00832F3D">
      <w:pPr>
        <w:jc w:val="both"/>
        <w:rPr>
          <w:color w:val="000000"/>
        </w:rPr>
      </w:pPr>
    </w:p>
    <w:p w:rsidR="00832F3D" w:rsidRDefault="00832F3D" w:rsidP="00832F3D">
      <w:pPr>
        <w:jc w:val="center"/>
        <w:rPr>
          <w:b/>
          <w:color w:val="000000"/>
          <w:sz w:val="32"/>
          <w:szCs w:val="32"/>
        </w:rPr>
      </w:pPr>
    </w:p>
    <w:p w:rsidR="00832F3D" w:rsidRDefault="00832F3D" w:rsidP="00832F3D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6523D8">
        <w:rPr>
          <w:b/>
          <w:color w:val="000000"/>
          <w:sz w:val="32"/>
          <w:szCs w:val="32"/>
        </w:rPr>
        <w:t xml:space="preserve">Oświadczenie do priorytetu nr </w:t>
      </w:r>
      <w:r>
        <w:rPr>
          <w:b/>
          <w:color w:val="000000"/>
          <w:sz w:val="32"/>
          <w:szCs w:val="32"/>
        </w:rPr>
        <w:t>7</w:t>
      </w:r>
    </w:p>
    <w:p w:rsidR="00832F3D" w:rsidRPr="00AC4981" w:rsidRDefault="00832F3D" w:rsidP="00832F3D">
      <w:pPr>
        <w:ind w:left="851"/>
        <w:jc w:val="center"/>
        <w:rPr>
          <w:b/>
          <w:color w:val="000000"/>
        </w:rPr>
      </w:pPr>
      <w:r w:rsidRPr="00AC4981">
        <w:rPr>
          <w:b/>
          <w:color w:val="000000"/>
        </w:rPr>
        <w:t xml:space="preserve">Wsparcie kształcenia ustawicznego </w:t>
      </w:r>
      <w:r w:rsidR="00C70C80">
        <w:rPr>
          <w:b/>
          <w:color w:val="000000"/>
        </w:rPr>
        <w:t xml:space="preserve">osób pracujących  w branży  motoryzacyjnej </w:t>
      </w:r>
    </w:p>
    <w:p w:rsidR="00832F3D" w:rsidRPr="00AC4981" w:rsidRDefault="00832F3D" w:rsidP="00832F3D">
      <w:pPr>
        <w:jc w:val="center"/>
        <w:rPr>
          <w:b/>
          <w:color w:val="000000"/>
          <w:sz w:val="32"/>
          <w:szCs w:val="32"/>
        </w:rPr>
      </w:pPr>
    </w:p>
    <w:p w:rsidR="00832F3D" w:rsidRPr="00AC4981" w:rsidRDefault="00832F3D" w:rsidP="00832F3D">
      <w:pPr>
        <w:spacing w:line="360" w:lineRule="auto"/>
        <w:ind w:left="851"/>
        <w:jc w:val="both"/>
        <w:rPr>
          <w:color w:val="000000"/>
          <w:sz w:val="26"/>
          <w:szCs w:val="26"/>
        </w:rPr>
      </w:pPr>
      <w:r w:rsidRPr="00AC4981">
        <w:rPr>
          <w:color w:val="000000"/>
          <w:sz w:val="26"/>
          <w:szCs w:val="26"/>
        </w:rPr>
        <w:tab/>
      </w:r>
    </w:p>
    <w:p w:rsidR="0035589A" w:rsidRPr="00685F58" w:rsidRDefault="00832F3D" w:rsidP="00685F58">
      <w:pPr>
        <w:spacing w:line="360" w:lineRule="auto"/>
        <w:ind w:left="851"/>
        <w:jc w:val="both"/>
        <w:rPr>
          <w:color w:val="000000"/>
          <w:sz w:val="26"/>
          <w:szCs w:val="26"/>
        </w:rPr>
      </w:pPr>
      <w:r w:rsidRPr="00AC4981">
        <w:rPr>
          <w:color w:val="000000"/>
          <w:sz w:val="26"/>
          <w:szCs w:val="26"/>
        </w:rPr>
        <w:t>Oświadczam, że osob</w:t>
      </w:r>
      <w:r>
        <w:rPr>
          <w:color w:val="000000"/>
          <w:sz w:val="26"/>
          <w:szCs w:val="26"/>
        </w:rPr>
        <w:t>y</w:t>
      </w:r>
      <w:r w:rsidRPr="00AC4981">
        <w:rPr>
          <w:color w:val="000000"/>
          <w:sz w:val="26"/>
          <w:szCs w:val="26"/>
        </w:rPr>
        <w:t xml:space="preserve"> wskazan</w:t>
      </w:r>
      <w:r>
        <w:rPr>
          <w:color w:val="000000"/>
          <w:sz w:val="26"/>
          <w:szCs w:val="26"/>
        </w:rPr>
        <w:t>e</w:t>
      </w:r>
      <w:r w:rsidRPr="00AC4981">
        <w:rPr>
          <w:color w:val="000000"/>
          <w:sz w:val="26"/>
          <w:szCs w:val="26"/>
        </w:rPr>
        <w:t xml:space="preserve"> do objęcia wsparciem w ramach </w:t>
      </w:r>
      <w:r w:rsidRPr="00AC4981">
        <w:rPr>
          <w:color w:val="000000"/>
          <w:sz w:val="26"/>
          <w:szCs w:val="26"/>
          <w:u w:val="single"/>
        </w:rPr>
        <w:t xml:space="preserve">priorytetu nr </w:t>
      </w:r>
      <w:r w:rsidR="00C70C80">
        <w:rPr>
          <w:color w:val="000000"/>
          <w:sz w:val="26"/>
          <w:szCs w:val="26"/>
          <w:u w:val="single"/>
        </w:rPr>
        <w:t>7</w:t>
      </w:r>
      <w:r w:rsidRPr="00AC4981">
        <w:rPr>
          <w:color w:val="000000"/>
          <w:sz w:val="26"/>
          <w:szCs w:val="26"/>
        </w:rPr>
        <w:t xml:space="preserve"> </w:t>
      </w:r>
      <w:r w:rsidR="00685F58">
        <w:rPr>
          <w:color w:val="000000"/>
          <w:sz w:val="26"/>
          <w:szCs w:val="26"/>
        </w:rPr>
        <w:t xml:space="preserve">zatrudnione </w:t>
      </w:r>
      <w:r w:rsidR="00C70C80">
        <w:rPr>
          <w:color w:val="000000"/>
          <w:sz w:val="26"/>
          <w:szCs w:val="26"/>
        </w:rPr>
        <w:t>są w branży motory</w:t>
      </w:r>
      <w:r w:rsidR="00CA2E37">
        <w:rPr>
          <w:color w:val="000000"/>
          <w:sz w:val="26"/>
          <w:szCs w:val="26"/>
        </w:rPr>
        <w:t>zacyjnej</w:t>
      </w:r>
      <w:r w:rsidR="00A453BA">
        <w:rPr>
          <w:color w:val="000000"/>
          <w:sz w:val="26"/>
          <w:szCs w:val="26"/>
        </w:rPr>
        <w:t xml:space="preserve">/przemyśle </w:t>
      </w:r>
      <w:r w:rsidR="007F3668">
        <w:rPr>
          <w:color w:val="000000"/>
          <w:sz w:val="26"/>
          <w:szCs w:val="26"/>
        </w:rPr>
        <w:t xml:space="preserve">samochodowym, </w:t>
      </w:r>
      <w:r w:rsidR="00C70C80">
        <w:rPr>
          <w:color w:val="000000"/>
          <w:sz w:val="26"/>
          <w:szCs w:val="26"/>
        </w:rPr>
        <w:t xml:space="preserve"> </w:t>
      </w:r>
      <w:r w:rsidR="00CA2E37">
        <w:rPr>
          <w:color w:val="000000"/>
          <w:sz w:val="26"/>
          <w:szCs w:val="26"/>
        </w:rPr>
        <w:t xml:space="preserve">                                    </w:t>
      </w:r>
      <w:r w:rsidR="00C70C80">
        <w:rPr>
          <w:color w:val="000000"/>
          <w:sz w:val="26"/>
          <w:szCs w:val="26"/>
        </w:rPr>
        <w:t>a przedsiębiorstwo posiada jako przeważający ( według stanu na 1stycz</w:t>
      </w:r>
      <w:r w:rsidR="001E655E">
        <w:rPr>
          <w:color w:val="000000"/>
          <w:sz w:val="26"/>
          <w:szCs w:val="26"/>
        </w:rPr>
        <w:t xml:space="preserve">nia 2022roku)  </w:t>
      </w:r>
      <w:r w:rsidR="00685F58">
        <w:rPr>
          <w:color w:val="000000"/>
          <w:sz w:val="26"/>
          <w:szCs w:val="26"/>
        </w:rPr>
        <w:t xml:space="preserve"> kod PKD</w:t>
      </w:r>
      <w:r w:rsidR="001E655E">
        <w:rPr>
          <w:color w:val="000000"/>
          <w:sz w:val="26"/>
          <w:szCs w:val="26"/>
        </w:rPr>
        <w:t>*</w:t>
      </w:r>
      <w:r w:rsidR="00685F58" w:rsidRPr="00685F58">
        <w:rPr>
          <w:color w:val="000000"/>
          <w:sz w:val="20"/>
          <w:szCs w:val="20"/>
        </w:rPr>
        <w:t>…………………………</w:t>
      </w:r>
      <w:r w:rsidR="00685F58">
        <w:rPr>
          <w:color w:val="000000"/>
          <w:sz w:val="20"/>
          <w:szCs w:val="20"/>
        </w:rPr>
        <w:t>………</w:t>
      </w:r>
      <w:r w:rsidR="00685F58" w:rsidRPr="00685F58">
        <w:rPr>
          <w:color w:val="000000"/>
          <w:sz w:val="20"/>
          <w:szCs w:val="20"/>
        </w:rPr>
        <w:t xml:space="preserve"> </w:t>
      </w:r>
      <w:r w:rsidR="002B4132">
        <w:rPr>
          <w:color w:val="000000"/>
          <w:sz w:val="26"/>
          <w:szCs w:val="26"/>
        </w:rPr>
        <w:t xml:space="preserve">będący warunkiem dostępu </w:t>
      </w:r>
      <w:r w:rsidR="00685F58">
        <w:rPr>
          <w:color w:val="000000"/>
          <w:sz w:val="26"/>
          <w:szCs w:val="26"/>
        </w:rPr>
        <w:t>do niniejszego priorytetu.</w:t>
      </w:r>
    </w:p>
    <w:p w:rsidR="00CA2E37" w:rsidRDefault="00CA2E37" w:rsidP="0035589A">
      <w:pPr>
        <w:spacing w:line="360" w:lineRule="auto"/>
        <w:jc w:val="both"/>
        <w:rPr>
          <w:color w:val="000000"/>
          <w:sz w:val="26"/>
          <w:szCs w:val="26"/>
        </w:rPr>
      </w:pPr>
    </w:p>
    <w:p w:rsidR="00CA2E37" w:rsidRDefault="00CA2E37" w:rsidP="0035589A">
      <w:pPr>
        <w:spacing w:line="360" w:lineRule="auto"/>
        <w:jc w:val="both"/>
        <w:rPr>
          <w:color w:val="000000"/>
          <w:sz w:val="26"/>
          <w:szCs w:val="26"/>
        </w:rPr>
      </w:pPr>
    </w:p>
    <w:p w:rsidR="00CA2E37" w:rsidRDefault="00CA2E37" w:rsidP="0035589A">
      <w:pPr>
        <w:spacing w:line="360" w:lineRule="auto"/>
        <w:jc w:val="both"/>
        <w:rPr>
          <w:color w:val="000000"/>
          <w:sz w:val="26"/>
          <w:szCs w:val="26"/>
        </w:rPr>
      </w:pPr>
    </w:p>
    <w:p w:rsidR="00CA2E37" w:rsidRDefault="00CA2E37" w:rsidP="0035589A">
      <w:pPr>
        <w:spacing w:line="360" w:lineRule="auto"/>
        <w:jc w:val="both"/>
        <w:rPr>
          <w:color w:val="000000"/>
          <w:sz w:val="26"/>
          <w:szCs w:val="26"/>
        </w:rPr>
      </w:pPr>
    </w:p>
    <w:p w:rsidR="00CA2E37" w:rsidRDefault="00CA2E37" w:rsidP="0035589A">
      <w:pPr>
        <w:spacing w:line="360" w:lineRule="auto"/>
        <w:jc w:val="both"/>
        <w:rPr>
          <w:color w:val="000000"/>
          <w:sz w:val="26"/>
          <w:szCs w:val="26"/>
        </w:rPr>
      </w:pPr>
    </w:p>
    <w:p w:rsidR="00CA2E37" w:rsidRPr="0035589A" w:rsidRDefault="00CA2E37" w:rsidP="0035589A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*</w:t>
      </w:r>
      <w:r w:rsidR="00685F58">
        <w:rPr>
          <w:color w:val="000000"/>
          <w:sz w:val="18"/>
          <w:szCs w:val="18"/>
        </w:rPr>
        <w:t>N</w:t>
      </w:r>
      <w:r w:rsidR="006B362B">
        <w:rPr>
          <w:color w:val="000000"/>
          <w:sz w:val="18"/>
          <w:szCs w:val="18"/>
        </w:rPr>
        <w:t xml:space="preserve">ależy wybrać i wpisać  odpowiedni kod PKD z  wykazu  zamieszczonego w zasadach </w:t>
      </w:r>
      <w:r w:rsidR="001E655E">
        <w:rPr>
          <w:color w:val="000000"/>
          <w:sz w:val="18"/>
          <w:szCs w:val="18"/>
        </w:rPr>
        <w:t xml:space="preserve"> do wypełnienia wniosku.</w:t>
      </w:r>
    </w:p>
    <w:p w:rsidR="0035589A" w:rsidRDefault="0035589A" w:rsidP="0035589A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</w:t>
      </w:r>
    </w:p>
    <w:p w:rsidR="0035589A" w:rsidRDefault="0035589A" w:rsidP="0035589A">
      <w:pPr>
        <w:spacing w:line="360" w:lineRule="auto"/>
        <w:jc w:val="both"/>
        <w:rPr>
          <w:color w:val="000000"/>
          <w:sz w:val="26"/>
          <w:szCs w:val="26"/>
        </w:rPr>
      </w:pPr>
    </w:p>
    <w:p w:rsidR="0035589A" w:rsidRPr="00891829" w:rsidRDefault="0035589A" w:rsidP="0035589A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 xml:space="preserve">                            </w:t>
      </w:r>
    </w:p>
    <w:p w:rsidR="00832F3D" w:rsidRDefault="00832F3D" w:rsidP="00832F3D">
      <w:pPr>
        <w:spacing w:line="360" w:lineRule="auto"/>
        <w:ind w:left="851"/>
        <w:jc w:val="both"/>
        <w:rPr>
          <w:color w:val="000000"/>
          <w:sz w:val="26"/>
          <w:szCs w:val="26"/>
        </w:rPr>
      </w:pPr>
    </w:p>
    <w:p w:rsidR="00832F3D" w:rsidRDefault="00832F3D" w:rsidP="00832F3D">
      <w:pPr>
        <w:spacing w:line="360" w:lineRule="auto"/>
        <w:jc w:val="both"/>
        <w:rPr>
          <w:color w:val="000000"/>
          <w:sz w:val="26"/>
          <w:szCs w:val="26"/>
        </w:rPr>
      </w:pPr>
    </w:p>
    <w:p w:rsidR="00832F3D" w:rsidRDefault="00832F3D" w:rsidP="00832F3D">
      <w:pPr>
        <w:spacing w:line="360" w:lineRule="auto"/>
        <w:jc w:val="both"/>
        <w:rPr>
          <w:color w:val="000000"/>
          <w:sz w:val="26"/>
          <w:szCs w:val="26"/>
        </w:rPr>
      </w:pPr>
    </w:p>
    <w:p w:rsidR="00832F3D" w:rsidRDefault="00832F3D" w:rsidP="00832F3D">
      <w:pPr>
        <w:spacing w:line="360" w:lineRule="auto"/>
        <w:jc w:val="both"/>
        <w:rPr>
          <w:color w:val="000000"/>
          <w:sz w:val="26"/>
          <w:szCs w:val="26"/>
        </w:rPr>
      </w:pPr>
    </w:p>
    <w:p w:rsidR="00832F3D" w:rsidRPr="00A27A28" w:rsidRDefault="00832F3D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sectPr w:rsidR="00832F3D" w:rsidRPr="00A27A28" w:rsidSect="00EC12A2">
      <w:endnotePr>
        <w:numFmt w:val="decimal"/>
      </w:endnotePr>
      <w:pgSz w:w="11906" w:h="16838"/>
      <w:pgMar w:top="764" w:right="1134" w:bottom="1670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6F4" w:rsidRDefault="00AA26F4">
      <w:r>
        <w:separator/>
      </w:r>
    </w:p>
  </w:endnote>
  <w:endnote w:type="continuationSeparator" w:id="0">
    <w:p w:rsidR="00AA26F4" w:rsidRDefault="00AA2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F4" w:rsidRDefault="00FC1FCF">
    <w:pPr>
      <w:pStyle w:val="Stopka"/>
      <w:jc w:val="center"/>
    </w:pPr>
    <w:fldSimple w:instr="PAGE   \* MERGEFORMAT">
      <w:r w:rsidR="00D31D61">
        <w:rPr>
          <w:noProof/>
        </w:rPr>
        <w:t>1</w:t>
      </w:r>
    </w:fldSimple>
  </w:p>
  <w:p w:rsidR="00AA26F4" w:rsidRDefault="00AA26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6F4" w:rsidRDefault="00AA26F4">
      <w:r>
        <w:separator/>
      </w:r>
    </w:p>
  </w:footnote>
  <w:footnote w:type="continuationSeparator" w:id="0">
    <w:p w:rsidR="00AA26F4" w:rsidRDefault="00AA2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AA75E4"/>
    <w:multiLevelType w:val="hybridMultilevel"/>
    <w:tmpl w:val="353E0C4A"/>
    <w:lvl w:ilvl="0" w:tplc="B5FCF2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0C926051"/>
    <w:multiLevelType w:val="hybridMultilevel"/>
    <w:tmpl w:val="00E81F3E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870CEC"/>
    <w:multiLevelType w:val="hybridMultilevel"/>
    <w:tmpl w:val="35068E3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43229C"/>
    <w:multiLevelType w:val="hybridMultilevel"/>
    <w:tmpl w:val="5FF80D40"/>
    <w:lvl w:ilvl="0" w:tplc="CB8E94C6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7F0060A"/>
    <w:multiLevelType w:val="hybridMultilevel"/>
    <w:tmpl w:val="97FABC44"/>
    <w:lvl w:ilvl="0" w:tplc="B8622C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ECF1EF6"/>
    <w:multiLevelType w:val="hybridMultilevel"/>
    <w:tmpl w:val="A730450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63601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D4FEA"/>
    <w:multiLevelType w:val="hybridMultilevel"/>
    <w:tmpl w:val="26BC4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CF294A"/>
    <w:multiLevelType w:val="hybridMultilevel"/>
    <w:tmpl w:val="71322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6E7444"/>
    <w:multiLevelType w:val="hybridMultilevel"/>
    <w:tmpl w:val="3216F68C"/>
    <w:lvl w:ilvl="0" w:tplc="041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1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83D9B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3662DD"/>
    <w:multiLevelType w:val="hybridMultilevel"/>
    <w:tmpl w:val="5A38A7DC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46242416"/>
    <w:multiLevelType w:val="hybridMultilevel"/>
    <w:tmpl w:val="505C4210"/>
    <w:lvl w:ilvl="0" w:tplc="0415000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25" w:hanging="360"/>
      </w:pPr>
      <w:rPr>
        <w:rFonts w:ascii="Wingdings" w:hAnsi="Wingdings" w:hint="default"/>
      </w:rPr>
    </w:lvl>
  </w:abstractNum>
  <w:abstractNum w:abstractNumId="27">
    <w:nsid w:val="46DA60B3"/>
    <w:multiLevelType w:val="hybridMultilevel"/>
    <w:tmpl w:val="BF244064"/>
    <w:lvl w:ilvl="0" w:tplc="6C9C23FA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8">
    <w:nsid w:val="477339E3"/>
    <w:multiLevelType w:val="hybridMultilevel"/>
    <w:tmpl w:val="DB644D6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DC0189"/>
    <w:multiLevelType w:val="hybridMultilevel"/>
    <w:tmpl w:val="9C32B0E6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21838D4">
      <w:start w:val="1"/>
      <w:numFmt w:val="decimal"/>
      <w:lvlText w:val="nr %6)"/>
      <w:lvlJc w:val="left"/>
      <w:pPr>
        <w:ind w:left="4500" w:hanging="360"/>
      </w:pPr>
      <w:rPr>
        <w:rFonts w:hint="default"/>
        <w:b/>
      </w:r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5E2005"/>
    <w:multiLevelType w:val="hybridMultilevel"/>
    <w:tmpl w:val="DE7A7A0E"/>
    <w:lvl w:ilvl="0" w:tplc="0EFE75CE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466B00C">
      <w:numFmt w:val="bullet"/>
      <w:lvlText w:val="•"/>
      <w:lvlJc w:val="left"/>
      <w:pPr>
        <w:ind w:left="1230" w:hanging="360"/>
      </w:pPr>
      <w:rPr>
        <w:rFonts w:hint="default"/>
      </w:rPr>
    </w:lvl>
    <w:lvl w:ilvl="2" w:tplc="44CE0934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837A5DB4"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343A0D2E">
      <w:numFmt w:val="bullet"/>
      <w:lvlText w:val="•"/>
      <w:lvlJc w:val="left"/>
      <w:pPr>
        <w:ind w:left="3483" w:hanging="360"/>
      </w:pPr>
      <w:rPr>
        <w:rFonts w:hint="default"/>
      </w:rPr>
    </w:lvl>
    <w:lvl w:ilvl="5" w:tplc="EA44D5FC"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CF58F562">
      <w:numFmt w:val="bullet"/>
      <w:lvlText w:val="•"/>
      <w:lvlJc w:val="left"/>
      <w:pPr>
        <w:ind w:left="4985" w:hanging="360"/>
      </w:pPr>
      <w:rPr>
        <w:rFonts w:hint="default"/>
      </w:rPr>
    </w:lvl>
    <w:lvl w:ilvl="7" w:tplc="74322A4A">
      <w:numFmt w:val="bullet"/>
      <w:lvlText w:val="•"/>
      <w:lvlJc w:val="left"/>
      <w:pPr>
        <w:ind w:left="5736" w:hanging="360"/>
      </w:pPr>
      <w:rPr>
        <w:rFonts w:hint="default"/>
      </w:rPr>
    </w:lvl>
    <w:lvl w:ilvl="8" w:tplc="D36A2712">
      <w:numFmt w:val="bullet"/>
      <w:lvlText w:val="•"/>
      <w:lvlJc w:val="left"/>
      <w:pPr>
        <w:ind w:left="6487" w:hanging="360"/>
      </w:pPr>
      <w:rPr>
        <w:rFonts w:hint="default"/>
      </w:rPr>
    </w:lvl>
  </w:abstractNum>
  <w:abstractNum w:abstractNumId="32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4F1C7E"/>
    <w:multiLevelType w:val="hybridMultilevel"/>
    <w:tmpl w:val="802A5584"/>
    <w:lvl w:ilvl="0" w:tplc="EF5E6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EF799B"/>
    <w:multiLevelType w:val="hybridMultilevel"/>
    <w:tmpl w:val="03506B2A"/>
    <w:lvl w:ilvl="0" w:tplc="C0982DFE">
      <w:start w:val="1"/>
      <w:numFmt w:val="decimal"/>
      <w:lvlText w:val="%1/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987E63"/>
    <w:multiLevelType w:val="hybridMultilevel"/>
    <w:tmpl w:val="113A270C"/>
    <w:lvl w:ilvl="0" w:tplc="0D8859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B260CB"/>
    <w:multiLevelType w:val="hybridMultilevel"/>
    <w:tmpl w:val="87A89EA8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49350A"/>
    <w:multiLevelType w:val="hybridMultilevel"/>
    <w:tmpl w:val="06F2BD32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4F4D7E"/>
    <w:multiLevelType w:val="multilevel"/>
    <w:tmpl w:val="4F249E8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>
    <w:nsid w:val="75F21F4F"/>
    <w:multiLevelType w:val="hybridMultilevel"/>
    <w:tmpl w:val="30BA9DF6"/>
    <w:lvl w:ilvl="0" w:tplc="92FEA3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1045D7"/>
    <w:multiLevelType w:val="hybridMultilevel"/>
    <w:tmpl w:val="CA12B61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A87C68"/>
    <w:multiLevelType w:val="hybridMultilevel"/>
    <w:tmpl w:val="A126BD6E"/>
    <w:lvl w:ilvl="0" w:tplc="C9E27E3E">
      <w:start w:val="1"/>
      <w:numFmt w:val="upperRoman"/>
      <w:lvlText w:val="%1."/>
      <w:lvlJc w:val="left"/>
      <w:pPr>
        <w:ind w:left="8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9"/>
  </w:num>
  <w:num w:numId="6">
    <w:abstractNumId w:val="7"/>
  </w:num>
  <w:num w:numId="7">
    <w:abstractNumId w:val="33"/>
  </w:num>
  <w:num w:numId="8">
    <w:abstractNumId w:val="23"/>
  </w:num>
  <w:num w:numId="9">
    <w:abstractNumId w:val="35"/>
  </w:num>
  <w:num w:numId="10">
    <w:abstractNumId w:val="38"/>
  </w:num>
  <w:num w:numId="11">
    <w:abstractNumId w:val="39"/>
  </w:num>
  <w:num w:numId="12">
    <w:abstractNumId w:val="30"/>
  </w:num>
  <w:num w:numId="13">
    <w:abstractNumId w:val="27"/>
  </w:num>
  <w:num w:numId="14">
    <w:abstractNumId w:val="12"/>
  </w:num>
  <w:num w:numId="15">
    <w:abstractNumId w:val="8"/>
  </w:num>
  <w:num w:numId="16">
    <w:abstractNumId w:val="20"/>
  </w:num>
  <w:num w:numId="17">
    <w:abstractNumId w:val="17"/>
  </w:num>
  <w:num w:numId="18">
    <w:abstractNumId w:val="19"/>
  </w:num>
  <w:num w:numId="19">
    <w:abstractNumId w:val="36"/>
  </w:num>
  <w:num w:numId="20">
    <w:abstractNumId w:val="9"/>
  </w:num>
  <w:num w:numId="21">
    <w:abstractNumId w:val="37"/>
  </w:num>
  <w:num w:numId="22">
    <w:abstractNumId w:val="32"/>
  </w:num>
  <w:num w:numId="23">
    <w:abstractNumId w:val="41"/>
  </w:num>
  <w:num w:numId="24">
    <w:abstractNumId w:val="43"/>
  </w:num>
  <w:num w:numId="25">
    <w:abstractNumId w:val="22"/>
  </w:num>
  <w:num w:numId="26">
    <w:abstractNumId w:val="40"/>
  </w:num>
  <w:num w:numId="27">
    <w:abstractNumId w:val="31"/>
  </w:num>
  <w:num w:numId="28">
    <w:abstractNumId w:val="16"/>
  </w:num>
  <w:num w:numId="29">
    <w:abstractNumId w:val="21"/>
  </w:num>
  <w:num w:numId="30">
    <w:abstractNumId w:val="42"/>
  </w:num>
  <w:num w:numId="31">
    <w:abstractNumId w:val="28"/>
  </w:num>
  <w:num w:numId="32">
    <w:abstractNumId w:val="34"/>
  </w:num>
  <w:num w:numId="33">
    <w:abstractNumId w:val="15"/>
  </w:num>
  <w:num w:numId="34">
    <w:abstractNumId w:val="24"/>
  </w:num>
  <w:num w:numId="35">
    <w:abstractNumId w:val="18"/>
  </w:num>
  <w:num w:numId="36">
    <w:abstractNumId w:val="11"/>
  </w:num>
  <w:num w:numId="37">
    <w:abstractNumId w:val="13"/>
  </w:num>
  <w:num w:numId="38">
    <w:abstractNumId w:val="25"/>
  </w:num>
  <w:num w:numId="39">
    <w:abstractNumId w:val="14"/>
  </w:num>
  <w:num w:numId="40">
    <w:abstractNumId w:val="10"/>
  </w:num>
  <w:num w:numId="41">
    <w:abstractNumId w:val="2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activeWritingStyle w:appName="MSWord" w:lang="en-US" w:vendorID="64" w:dllVersion="131078" w:nlCheck="1" w:checkStyle="0"/>
  <w:activeWritingStyle w:appName="MSWord" w:lang="pl-PL" w:vendorID="64" w:dllVersion="0" w:nlCheck="1" w:checkStyle="0"/>
  <w:stylePaneFormatFilter w:val="0000"/>
  <w:documentProtection w:edit="readOnly" w:formatting="1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313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803AB"/>
    <w:rsid w:val="000003F6"/>
    <w:rsid w:val="0000063C"/>
    <w:rsid w:val="00000657"/>
    <w:rsid w:val="00000EEE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78B7"/>
    <w:rsid w:val="00010B2B"/>
    <w:rsid w:val="00011FF7"/>
    <w:rsid w:val="00012394"/>
    <w:rsid w:val="000136B2"/>
    <w:rsid w:val="00013D78"/>
    <w:rsid w:val="00015F85"/>
    <w:rsid w:val="00016B27"/>
    <w:rsid w:val="000172F4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4F69"/>
    <w:rsid w:val="00025041"/>
    <w:rsid w:val="00025BB8"/>
    <w:rsid w:val="0002617E"/>
    <w:rsid w:val="0002653C"/>
    <w:rsid w:val="0002767C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6645"/>
    <w:rsid w:val="00037A75"/>
    <w:rsid w:val="00037AC0"/>
    <w:rsid w:val="00037DBB"/>
    <w:rsid w:val="00040B64"/>
    <w:rsid w:val="00041106"/>
    <w:rsid w:val="00041DE6"/>
    <w:rsid w:val="000420B1"/>
    <w:rsid w:val="00042799"/>
    <w:rsid w:val="000428F0"/>
    <w:rsid w:val="0004330B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CCD"/>
    <w:rsid w:val="00056F76"/>
    <w:rsid w:val="0006115F"/>
    <w:rsid w:val="00061427"/>
    <w:rsid w:val="00061548"/>
    <w:rsid w:val="000619F5"/>
    <w:rsid w:val="000622D4"/>
    <w:rsid w:val="00062A36"/>
    <w:rsid w:val="00063106"/>
    <w:rsid w:val="00063832"/>
    <w:rsid w:val="00063BDB"/>
    <w:rsid w:val="00064015"/>
    <w:rsid w:val="000642DC"/>
    <w:rsid w:val="00064735"/>
    <w:rsid w:val="000648AE"/>
    <w:rsid w:val="000653D6"/>
    <w:rsid w:val="00065BAA"/>
    <w:rsid w:val="00070BBE"/>
    <w:rsid w:val="00070FFD"/>
    <w:rsid w:val="0007144C"/>
    <w:rsid w:val="00071D61"/>
    <w:rsid w:val="00071EA2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04C"/>
    <w:rsid w:val="00083250"/>
    <w:rsid w:val="00083C6A"/>
    <w:rsid w:val="00085172"/>
    <w:rsid w:val="0008604C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7B31"/>
    <w:rsid w:val="000A18B7"/>
    <w:rsid w:val="000A1905"/>
    <w:rsid w:val="000A22E3"/>
    <w:rsid w:val="000A2475"/>
    <w:rsid w:val="000A2910"/>
    <w:rsid w:val="000A32C5"/>
    <w:rsid w:val="000A3CAE"/>
    <w:rsid w:val="000A4C36"/>
    <w:rsid w:val="000A4D38"/>
    <w:rsid w:val="000A4E5D"/>
    <w:rsid w:val="000A6283"/>
    <w:rsid w:val="000A6837"/>
    <w:rsid w:val="000A6D81"/>
    <w:rsid w:val="000A7C95"/>
    <w:rsid w:val="000B193F"/>
    <w:rsid w:val="000B1FBB"/>
    <w:rsid w:val="000B2B93"/>
    <w:rsid w:val="000B380F"/>
    <w:rsid w:val="000B3E0F"/>
    <w:rsid w:val="000B4213"/>
    <w:rsid w:val="000B4832"/>
    <w:rsid w:val="000B4E5A"/>
    <w:rsid w:val="000B549C"/>
    <w:rsid w:val="000B5736"/>
    <w:rsid w:val="000B5CF9"/>
    <w:rsid w:val="000B676A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7D2E"/>
    <w:rsid w:val="000D7DC3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479"/>
    <w:rsid w:val="000F656D"/>
    <w:rsid w:val="000F7354"/>
    <w:rsid w:val="000F7957"/>
    <w:rsid w:val="000F7EF7"/>
    <w:rsid w:val="001000E5"/>
    <w:rsid w:val="00100552"/>
    <w:rsid w:val="001040A2"/>
    <w:rsid w:val="00105550"/>
    <w:rsid w:val="00105A3E"/>
    <w:rsid w:val="00106CC8"/>
    <w:rsid w:val="00107912"/>
    <w:rsid w:val="00107CF9"/>
    <w:rsid w:val="00110A4C"/>
    <w:rsid w:val="00110F69"/>
    <w:rsid w:val="0011103D"/>
    <w:rsid w:val="00112072"/>
    <w:rsid w:val="001127DF"/>
    <w:rsid w:val="00112901"/>
    <w:rsid w:val="001140D8"/>
    <w:rsid w:val="00114340"/>
    <w:rsid w:val="001163D6"/>
    <w:rsid w:val="00116624"/>
    <w:rsid w:val="00116F7F"/>
    <w:rsid w:val="00117C28"/>
    <w:rsid w:val="0012000A"/>
    <w:rsid w:val="0012010A"/>
    <w:rsid w:val="00121E5C"/>
    <w:rsid w:val="001228A2"/>
    <w:rsid w:val="0012292D"/>
    <w:rsid w:val="00122F0F"/>
    <w:rsid w:val="00123C23"/>
    <w:rsid w:val="001250FF"/>
    <w:rsid w:val="001254AE"/>
    <w:rsid w:val="001257ED"/>
    <w:rsid w:val="001262A0"/>
    <w:rsid w:val="001265FE"/>
    <w:rsid w:val="001267DE"/>
    <w:rsid w:val="00126C70"/>
    <w:rsid w:val="00130CDE"/>
    <w:rsid w:val="0013134D"/>
    <w:rsid w:val="0013156C"/>
    <w:rsid w:val="0013159C"/>
    <w:rsid w:val="00131AD5"/>
    <w:rsid w:val="00133631"/>
    <w:rsid w:val="0013384B"/>
    <w:rsid w:val="00134741"/>
    <w:rsid w:val="00134D62"/>
    <w:rsid w:val="001355C1"/>
    <w:rsid w:val="00136C93"/>
    <w:rsid w:val="00136EAB"/>
    <w:rsid w:val="00137617"/>
    <w:rsid w:val="00140385"/>
    <w:rsid w:val="00142968"/>
    <w:rsid w:val="00142B75"/>
    <w:rsid w:val="0014350A"/>
    <w:rsid w:val="0014455A"/>
    <w:rsid w:val="00144E16"/>
    <w:rsid w:val="00145262"/>
    <w:rsid w:val="001453A3"/>
    <w:rsid w:val="00145764"/>
    <w:rsid w:val="0014583C"/>
    <w:rsid w:val="0014654E"/>
    <w:rsid w:val="00146968"/>
    <w:rsid w:val="00147F9B"/>
    <w:rsid w:val="00151B57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54B9"/>
    <w:rsid w:val="00165A18"/>
    <w:rsid w:val="00165CE8"/>
    <w:rsid w:val="00167BEF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2424"/>
    <w:rsid w:val="001862A5"/>
    <w:rsid w:val="00187AE9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5E32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2E7"/>
    <w:rsid w:val="001A191F"/>
    <w:rsid w:val="001A2284"/>
    <w:rsid w:val="001A2A0F"/>
    <w:rsid w:val="001A2B42"/>
    <w:rsid w:val="001A2F3B"/>
    <w:rsid w:val="001A3226"/>
    <w:rsid w:val="001A365B"/>
    <w:rsid w:val="001A3890"/>
    <w:rsid w:val="001A3D27"/>
    <w:rsid w:val="001A56E9"/>
    <w:rsid w:val="001A5984"/>
    <w:rsid w:val="001A5CD6"/>
    <w:rsid w:val="001A5D40"/>
    <w:rsid w:val="001A72DD"/>
    <w:rsid w:val="001A7D46"/>
    <w:rsid w:val="001A7DF2"/>
    <w:rsid w:val="001B0399"/>
    <w:rsid w:val="001B082A"/>
    <w:rsid w:val="001B1111"/>
    <w:rsid w:val="001B1CEB"/>
    <w:rsid w:val="001B2FB9"/>
    <w:rsid w:val="001B3266"/>
    <w:rsid w:val="001B4FA9"/>
    <w:rsid w:val="001B54A7"/>
    <w:rsid w:val="001C0E93"/>
    <w:rsid w:val="001C40E5"/>
    <w:rsid w:val="001C410A"/>
    <w:rsid w:val="001C4150"/>
    <w:rsid w:val="001C50A7"/>
    <w:rsid w:val="001C5229"/>
    <w:rsid w:val="001C5BDB"/>
    <w:rsid w:val="001C636D"/>
    <w:rsid w:val="001C6412"/>
    <w:rsid w:val="001C6C4D"/>
    <w:rsid w:val="001C6FB0"/>
    <w:rsid w:val="001D099C"/>
    <w:rsid w:val="001D2733"/>
    <w:rsid w:val="001D2A3F"/>
    <w:rsid w:val="001D3919"/>
    <w:rsid w:val="001D403F"/>
    <w:rsid w:val="001D439D"/>
    <w:rsid w:val="001D4A87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5E"/>
    <w:rsid w:val="001E65E9"/>
    <w:rsid w:val="001E6800"/>
    <w:rsid w:val="001E6E38"/>
    <w:rsid w:val="001E7654"/>
    <w:rsid w:val="001E7DD5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68D8"/>
    <w:rsid w:val="001F7A6B"/>
    <w:rsid w:val="001F7FB4"/>
    <w:rsid w:val="0020060C"/>
    <w:rsid w:val="00200865"/>
    <w:rsid w:val="00202BDA"/>
    <w:rsid w:val="00202F24"/>
    <w:rsid w:val="00204477"/>
    <w:rsid w:val="0020484B"/>
    <w:rsid w:val="00204FE4"/>
    <w:rsid w:val="00206760"/>
    <w:rsid w:val="002078A3"/>
    <w:rsid w:val="002101B6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842"/>
    <w:rsid w:val="002159BD"/>
    <w:rsid w:val="00215F4C"/>
    <w:rsid w:val="002170ED"/>
    <w:rsid w:val="00217AEB"/>
    <w:rsid w:val="00217D09"/>
    <w:rsid w:val="00220BEF"/>
    <w:rsid w:val="00220DD1"/>
    <w:rsid w:val="002215B3"/>
    <w:rsid w:val="002216FC"/>
    <w:rsid w:val="00221FC6"/>
    <w:rsid w:val="00222050"/>
    <w:rsid w:val="00222879"/>
    <w:rsid w:val="00222ACA"/>
    <w:rsid w:val="00223736"/>
    <w:rsid w:val="00223F36"/>
    <w:rsid w:val="0022493A"/>
    <w:rsid w:val="00225A93"/>
    <w:rsid w:val="00230CAA"/>
    <w:rsid w:val="0023137C"/>
    <w:rsid w:val="002327FD"/>
    <w:rsid w:val="002332B1"/>
    <w:rsid w:val="002337C3"/>
    <w:rsid w:val="002338A0"/>
    <w:rsid w:val="00233E7A"/>
    <w:rsid w:val="00234A01"/>
    <w:rsid w:val="00235C85"/>
    <w:rsid w:val="00237348"/>
    <w:rsid w:val="0023794B"/>
    <w:rsid w:val="00240002"/>
    <w:rsid w:val="00240036"/>
    <w:rsid w:val="002404F3"/>
    <w:rsid w:val="00241D94"/>
    <w:rsid w:val="00242171"/>
    <w:rsid w:val="00243455"/>
    <w:rsid w:val="002435F8"/>
    <w:rsid w:val="00243AC6"/>
    <w:rsid w:val="00243E06"/>
    <w:rsid w:val="00243E7D"/>
    <w:rsid w:val="002455B5"/>
    <w:rsid w:val="00245A02"/>
    <w:rsid w:val="00245C19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7270"/>
    <w:rsid w:val="00257932"/>
    <w:rsid w:val="0025795F"/>
    <w:rsid w:val="0026076D"/>
    <w:rsid w:val="00261365"/>
    <w:rsid w:val="002613FE"/>
    <w:rsid w:val="00261EA6"/>
    <w:rsid w:val="002625CF"/>
    <w:rsid w:val="00262645"/>
    <w:rsid w:val="00262FEB"/>
    <w:rsid w:val="00263B92"/>
    <w:rsid w:val="00265189"/>
    <w:rsid w:val="00265986"/>
    <w:rsid w:val="00265A1E"/>
    <w:rsid w:val="00265E63"/>
    <w:rsid w:val="0026646B"/>
    <w:rsid w:val="00266CC6"/>
    <w:rsid w:val="00267179"/>
    <w:rsid w:val="00267D74"/>
    <w:rsid w:val="00267F00"/>
    <w:rsid w:val="0027105C"/>
    <w:rsid w:val="00272338"/>
    <w:rsid w:val="002729ED"/>
    <w:rsid w:val="00272C34"/>
    <w:rsid w:val="002737B2"/>
    <w:rsid w:val="00273E7F"/>
    <w:rsid w:val="00275124"/>
    <w:rsid w:val="00275234"/>
    <w:rsid w:val="002756F4"/>
    <w:rsid w:val="00275890"/>
    <w:rsid w:val="00275D2E"/>
    <w:rsid w:val="00276563"/>
    <w:rsid w:val="00277206"/>
    <w:rsid w:val="0027745F"/>
    <w:rsid w:val="00280534"/>
    <w:rsid w:val="00280ED4"/>
    <w:rsid w:val="00281B65"/>
    <w:rsid w:val="002834A5"/>
    <w:rsid w:val="00284C9B"/>
    <w:rsid w:val="00284ED9"/>
    <w:rsid w:val="00285CCA"/>
    <w:rsid w:val="00286EE4"/>
    <w:rsid w:val="00286FD7"/>
    <w:rsid w:val="00287801"/>
    <w:rsid w:val="002878A5"/>
    <w:rsid w:val="00290147"/>
    <w:rsid w:val="00290E22"/>
    <w:rsid w:val="00293664"/>
    <w:rsid w:val="00293991"/>
    <w:rsid w:val="00295537"/>
    <w:rsid w:val="00295E44"/>
    <w:rsid w:val="00296624"/>
    <w:rsid w:val="002968FE"/>
    <w:rsid w:val="00297872"/>
    <w:rsid w:val="00297AEB"/>
    <w:rsid w:val="002A0F9F"/>
    <w:rsid w:val="002A1217"/>
    <w:rsid w:val="002A13BC"/>
    <w:rsid w:val="002A1AE4"/>
    <w:rsid w:val="002A2875"/>
    <w:rsid w:val="002A3CB1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1B2E"/>
    <w:rsid w:val="002B1FFA"/>
    <w:rsid w:val="002B2888"/>
    <w:rsid w:val="002B2947"/>
    <w:rsid w:val="002B2DC4"/>
    <w:rsid w:val="002B4132"/>
    <w:rsid w:val="002B4DEE"/>
    <w:rsid w:val="002B566D"/>
    <w:rsid w:val="002B6858"/>
    <w:rsid w:val="002B693B"/>
    <w:rsid w:val="002B79F8"/>
    <w:rsid w:val="002C03EB"/>
    <w:rsid w:val="002C0F15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145"/>
    <w:rsid w:val="002E534D"/>
    <w:rsid w:val="002E5ED2"/>
    <w:rsid w:val="002E6E28"/>
    <w:rsid w:val="002E773B"/>
    <w:rsid w:val="002F2204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7869"/>
    <w:rsid w:val="002F7B5D"/>
    <w:rsid w:val="00301CFA"/>
    <w:rsid w:val="0030264E"/>
    <w:rsid w:val="00302A75"/>
    <w:rsid w:val="00302B10"/>
    <w:rsid w:val="003031D1"/>
    <w:rsid w:val="00304297"/>
    <w:rsid w:val="00305047"/>
    <w:rsid w:val="003058C3"/>
    <w:rsid w:val="00305BBD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EC"/>
    <w:rsid w:val="003125F3"/>
    <w:rsid w:val="00312DD1"/>
    <w:rsid w:val="00313372"/>
    <w:rsid w:val="00313864"/>
    <w:rsid w:val="0031432D"/>
    <w:rsid w:val="00314CCD"/>
    <w:rsid w:val="00314DAF"/>
    <w:rsid w:val="00316391"/>
    <w:rsid w:val="00320793"/>
    <w:rsid w:val="00320CDB"/>
    <w:rsid w:val="003215DD"/>
    <w:rsid w:val="003216BD"/>
    <w:rsid w:val="003217D5"/>
    <w:rsid w:val="00322309"/>
    <w:rsid w:val="0032285A"/>
    <w:rsid w:val="0032375F"/>
    <w:rsid w:val="00323B4F"/>
    <w:rsid w:val="00323B52"/>
    <w:rsid w:val="00324085"/>
    <w:rsid w:val="0032644C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656A"/>
    <w:rsid w:val="00346E9F"/>
    <w:rsid w:val="00347CE7"/>
    <w:rsid w:val="00347F09"/>
    <w:rsid w:val="00351D4C"/>
    <w:rsid w:val="00352923"/>
    <w:rsid w:val="00352F4C"/>
    <w:rsid w:val="00353850"/>
    <w:rsid w:val="0035405A"/>
    <w:rsid w:val="003543B4"/>
    <w:rsid w:val="00354682"/>
    <w:rsid w:val="00354F6B"/>
    <w:rsid w:val="0035502C"/>
    <w:rsid w:val="0035589A"/>
    <w:rsid w:val="003559ED"/>
    <w:rsid w:val="00355AE2"/>
    <w:rsid w:val="00356BB1"/>
    <w:rsid w:val="00356F57"/>
    <w:rsid w:val="00357828"/>
    <w:rsid w:val="003604CC"/>
    <w:rsid w:val="00360649"/>
    <w:rsid w:val="003611A6"/>
    <w:rsid w:val="00363E0D"/>
    <w:rsid w:val="00364398"/>
    <w:rsid w:val="00364F16"/>
    <w:rsid w:val="00365DA1"/>
    <w:rsid w:val="003661F2"/>
    <w:rsid w:val="0036681D"/>
    <w:rsid w:val="003669C9"/>
    <w:rsid w:val="00366D71"/>
    <w:rsid w:val="003672FF"/>
    <w:rsid w:val="00367694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EF"/>
    <w:rsid w:val="00375B55"/>
    <w:rsid w:val="00376624"/>
    <w:rsid w:val="00376C5E"/>
    <w:rsid w:val="00377E9A"/>
    <w:rsid w:val="003802F4"/>
    <w:rsid w:val="003808AE"/>
    <w:rsid w:val="00380F8F"/>
    <w:rsid w:val="003819B2"/>
    <w:rsid w:val="00381C32"/>
    <w:rsid w:val="0038260B"/>
    <w:rsid w:val="00384292"/>
    <w:rsid w:val="00386A56"/>
    <w:rsid w:val="0038758C"/>
    <w:rsid w:val="00387A3F"/>
    <w:rsid w:val="00387ACA"/>
    <w:rsid w:val="00387E6B"/>
    <w:rsid w:val="0039000F"/>
    <w:rsid w:val="00391727"/>
    <w:rsid w:val="00391963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4949"/>
    <w:rsid w:val="003A4E1C"/>
    <w:rsid w:val="003A5FE5"/>
    <w:rsid w:val="003A7076"/>
    <w:rsid w:val="003A7B61"/>
    <w:rsid w:val="003B26D6"/>
    <w:rsid w:val="003B2D7D"/>
    <w:rsid w:val="003B2EA2"/>
    <w:rsid w:val="003B3316"/>
    <w:rsid w:val="003B3519"/>
    <w:rsid w:val="003B3C4D"/>
    <w:rsid w:val="003B3F6A"/>
    <w:rsid w:val="003B4AA4"/>
    <w:rsid w:val="003B53A5"/>
    <w:rsid w:val="003B59F7"/>
    <w:rsid w:val="003B62DC"/>
    <w:rsid w:val="003C1AAB"/>
    <w:rsid w:val="003C2024"/>
    <w:rsid w:val="003C2B0A"/>
    <w:rsid w:val="003C3BE0"/>
    <w:rsid w:val="003C505B"/>
    <w:rsid w:val="003C5C39"/>
    <w:rsid w:val="003C61DC"/>
    <w:rsid w:val="003C6ED1"/>
    <w:rsid w:val="003C71A9"/>
    <w:rsid w:val="003C71FD"/>
    <w:rsid w:val="003C7FF4"/>
    <w:rsid w:val="003D0BA9"/>
    <w:rsid w:val="003D1EDD"/>
    <w:rsid w:val="003D1F01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5BF"/>
    <w:rsid w:val="003E3AD9"/>
    <w:rsid w:val="003E482F"/>
    <w:rsid w:val="003E49AD"/>
    <w:rsid w:val="003E49F9"/>
    <w:rsid w:val="003E4CED"/>
    <w:rsid w:val="003E5310"/>
    <w:rsid w:val="003E598B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032B"/>
    <w:rsid w:val="0040122F"/>
    <w:rsid w:val="00401ADC"/>
    <w:rsid w:val="00402303"/>
    <w:rsid w:val="004027D2"/>
    <w:rsid w:val="004030A3"/>
    <w:rsid w:val="004035FF"/>
    <w:rsid w:val="00403665"/>
    <w:rsid w:val="00403921"/>
    <w:rsid w:val="00404CCA"/>
    <w:rsid w:val="00405159"/>
    <w:rsid w:val="004056B5"/>
    <w:rsid w:val="00405721"/>
    <w:rsid w:val="00405F1E"/>
    <w:rsid w:val="00406CB6"/>
    <w:rsid w:val="00407BC4"/>
    <w:rsid w:val="00407C2C"/>
    <w:rsid w:val="00407E74"/>
    <w:rsid w:val="0041141A"/>
    <w:rsid w:val="00411D13"/>
    <w:rsid w:val="004126CC"/>
    <w:rsid w:val="00412AB0"/>
    <w:rsid w:val="00413B4E"/>
    <w:rsid w:val="00414954"/>
    <w:rsid w:val="004156EF"/>
    <w:rsid w:val="00415FA6"/>
    <w:rsid w:val="0041710B"/>
    <w:rsid w:val="004200E9"/>
    <w:rsid w:val="004205C9"/>
    <w:rsid w:val="00421237"/>
    <w:rsid w:val="00422078"/>
    <w:rsid w:val="00422794"/>
    <w:rsid w:val="00422B27"/>
    <w:rsid w:val="004232BF"/>
    <w:rsid w:val="004248A5"/>
    <w:rsid w:val="00425AD1"/>
    <w:rsid w:val="004265E2"/>
    <w:rsid w:val="0042696F"/>
    <w:rsid w:val="0043049D"/>
    <w:rsid w:val="00432D56"/>
    <w:rsid w:val="00432E20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4C0"/>
    <w:rsid w:val="0044450C"/>
    <w:rsid w:val="00445B39"/>
    <w:rsid w:val="00446693"/>
    <w:rsid w:val="0044745A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3E5"/>
    <w:rsid w:val="00457B75"/>
    <w:rsid w:val="00461594"/>
    <w:rsid w:val="004624E7"/>
    <w:rsid w:val="00462529"/>
    <w:rsid w:val="00462821"/>
    <w:rsid w:val="00462C8C"/>
    <w:rsid w:val="00463021"/>
    <w:rsid w:val="00463331"/>
    <w:rsid w:val="00464378"/>
    <w:rsid w:val="0046451B"/>
    <w:rsid w:val="00464D83"/>
    <w:rsid w:val="004652E5"/>
    <w:rsid w:val="00465F85"/>
    <w:rsid w:val="00467E43"/>
    <w:rsid w:val="00470915"/>
    <w:rsid w:val="00470E03"/>
    <w:rsid w:val="004722AF"/>
    <w:rsid w:val="00472650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3DD7"/>
    <w:rsid w:val="00484113"/>
    <w:rsid w:val="004870F4"/>
    <w:rsid w:val="0049076A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E74"/>
    <w:rsid w:val="004A29A4"/>
    <w:rsid w:val="004A37B0"/>
    <w:rsid w:val="004A4362"/>
    <w:rsid w:val="004A463F"/>
    <w:rsid w:val="004A485B"/>
    <w:rsid w:val="004A54FE"/>
    <w:rsid w:val="004A5593"/>
    <w:rsid w:val="004A59E2"/>
    <w:rsid w:val="004A5B33"/>
    <w:rsid w:val="004A61F4"/>
    <w:rsid w:val="004A632A"/>
    <w:rsid w:val="004B133F"/>
    <w:rsid w:val="004B14D8"/>
    <w:rsid w:val="004B1777"/>
    <w:rsid w:val="004B1A94"/>
    <w:rsid w:val="004B34E0"/>
    <w:rsid w:val="004B3967"/>
    <w:rsid w:val="004B3C4B"/>
    <w:rsid w:val="004B6133"/>
    <w:rsid w:val="004B7231"/>
    <w:rsid w:val="004B7A4A"/>
    <w:rsid w:val="004B7C24"/>
    <w:rsid w:val="004C05B9"/>
    <w:rsid w:val="004C0AA4"/>
    <w:rsid w:val="004C1473"/>
    <w:rsid w:val="004C1C64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93"/>
    <w:rsid w:val="004C70DB"/>
    <w:rsid w:val="004C7C16"/>
    <w:rsid w:val="004D03A7"/>
    <w:rsid w:val="004D1DA2"/>
    <w:rsid w:val="004D371D"/>
    <w:rsid w:val="004D54F7"/>
    <w:rsid w:val="004D615E"/>
    <w:rsid w:val="004E0174"/>
    <w:rsid w:val="004E0B8E"/>
    <w:rsid w:val="004E1075"/>
    <w:rsid w:val="004E10BD"/>
    <w:rsid w:val="004E13B5"/>
    <w:rsid w:val="004E1629"/>
    <w:rsid w:val="004E2FC8"/>
    <w:rsid w:val="004E3115"/>
    <w:rsid w:val="004E4802"/>
    <w:rsid w:val="004E5280"/>
    <w:rsid w:val="004E5652"/>
    <w:rsid w:val="004E5E4C"/>
    <w:rsid w:val="004E6491"/>
    <w:rsid w:val="004E6BBF"/>
    <w:rsid w:val="004F1677"/>
    <w:rsid w:val="004F16FE"/>
    <w:rsid w:val="004F1E17"/>
    <w:rsid w:val="004F1F68"/>
    <w:rsid w:val="004F2448"/>
    <w:rsid w:val="004F2794"/>
    <w:rsid w:val="004F29D1"/>
    <w:rsid w:val="004F3386"/>
    <w:rsid w:val="004F41DF"/>
    <w:rsid w:val="004F422F"/>
    <w:rsid w:val="004F630F"/>
    <w:rsid w:val="004F64A4"/>
    <w:rsid w:val="004F6BD7"/>
    <w:rsid w:val="004F6D21"/>
    <w:rsid w:val="00500EF0"/>
    <w:rsid w:val="00501CFF"/>
    <w:rsid w:val="0050244F"/>
    <w:rsid w:val="00502C5D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5326"/>
    <w:rsid w:val="0051545C"/>
    <w:rsid w:val="00516706"/>
    <w:rsid w:val="00516FD0"/>
    <w:rsid w:val="00517503"/>
    <w:rsid w:val="005203A4"/>
    <w:rsid w:val="0052244D"/>
    <w:rsid w:val="005232C1"/>
    <w:rsid w:val="005235C6"/>
    <w:rsid w:val="00524537"/>
    <w:rsid w:val="00525317"/>
    <w:rsid w:val="00526CF9"/>
    <w:rsid w:val="005309AC"/>
    <w:rsid w:val="005312A1"/>
    <w:rsid w:val="005322FA"/>
    <w:rsid w:val="005323EA"/>
    <w:rsid w:val="00532A82"/>
    <w:rsid w:val="00532C58"/>
    <w:rsid w:val="005346AC"/>
    <w:rsid w:val="00534D4D"/>
    <w:rsid w:val="00534E53"/>
    <w:rsid w:val="0053668D"/>
    <w:rsid w:val="00537F1B"/>
    <w:rsid w:val="00540526"/>
    <w:rsid w:val="00540793"/>
    <w:rsid w:val="005414B9"/>
    <w:rsid w:val="005427ED"/>
    <w:rsid w:val="005434E5"/>
    <w:rsid w:val="00543654"/>
    <w:rsid w:val="0054376A"/>
    <w:rsid w:val="005446C9"/>
    <w:rsid w:val="00544D52"/>
    <w:rsid w:val="0054572C"/>
    <w:rsid w:val="00545FAA"/>
    <w:rsid w:val="00546A76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60CB"/>
    <w:rsid w:val="0055658A"/>
    <w:rsid w:val="00556805"/>
    <w:rsid w:val="00556FD9"/>
    <w:rsid w:val="0055757D"/>
    <w:rsid w:val="00560482"/>
    <w:rsid w:val="00561120"/>
    <w:rsid w:val="005618A2"/>
    <w:rsid w:val="005619D8"/>
    <w:rsid w:val="00562351"/>
    <w:rsid w:val="005628EC"/>
    <w:rsid w:val="00562958"/>
    <w:rsid w:val="00563751"/>
    <w:rsid w:val="00563BA8"/>
    <w:rsid w:val="00565ACA"/>
    <w:rsid w:val="00565AFE"/>
    <w:rsid w:val="0056673E"/>
    <w:rsid w:val="00567668"/>
    <w:rsid w:val="005705C3"/>
    <w:rsid w:val="00570688"/>
    <w:rsid w:val="0057187A"/>
    <w:rsid w:val="00571D34"/>
    <w:rsid w:val="005726E7"/>
    <w:rsid w:val="0057271D"/>
    <w:rsid w:val="00572E3E"/>
    <w:rsid w:val="005734AA"/>
    <w:rsid w:val="005737A3"/>
    <w:rsid w:val="0057559A"/>
    <w:rsid w:val="00575904"/>
    <w:rsid w:val="00576207"/>
    <w:rsid w:val="00576D09"/>
    <w:rsid w:val="00577028"/>
    <w:rsid w:val="00577445"/>
    <w:rsid w:val="005802D0"/>
    <w:rsid w:val="00583499"/>
    <w:rsid w:val="00583FB9"/>
    <w:rsid w:val="00584FDE"/>
    <w:rsid w:val="0058513B"/>
    <w:rsid w:val="0058527C"/>
    <w:rsid w:val="00585F1B"/>
    <w:rsid w:val="005863DA"/>
    <w:rsid w:val="00586427"/>
    <w:rsid w:val="00586854"/>
    <w:rsid w:val="00591524"/>
    <w:rsid w:val="00591591"/>
    <w:rsid w:val="00591C43"/>
    <w:rsid w:val="005921EA"/>
    <w:rsid w:val="005921F0"/>
    <w:rsid w:val="00592787"/>
    <w:rsid w:val="005927C7"/>
    <w:rsid w:val="00592A1E"/>
    <w:rsid w:val="00593012"/>
    <w:rsid w:val="005942D8"/>
    <w:rsid w:val="005947AC"/>
    <w:rsid w:val="00594B4B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269D"/>
    <w:rsid w:val="005A29A4"/>
    <w:rsid w:val="005A40A7"/>
    <w:rsid w:val="005A4DDC"/>
    <w:rsid w:val="005A5335"/>
    <w:rsid w:val="005A563A"/>
    <w:rsid w:val="005A591C"/>
    <w:rsid w:val="005A6BBD"/>
    <w:rsid w:val="005A6D86"/>
    <w:rsid w:val="005A70D6"/>
    <w:rsid w:val="005A7820"/>
    <w:rsid w:val="005B1E44"/>
    <w:rsid w:val="005B226D"/>
    <w:rsid w:val="005B3AC4"/>
    <w:rsid w:val="005B3BC4"/>
    <w:rsid w:val="005B4131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2324"/>
    <w:rsid w:val="005C2EA4"/>
    <w:rsid w:val="005C388E"/>
    <w:rsid w:val="005D02FE"/>
    <w:rsid w:val="005D17DF"/>
    <w:rsid w:val="005D19E6"/>
    <w:rsid w:val="005D1A87"/>
    <w:rsid w:val="005D1DC6"/>
    <w:rsid w:val="005D2B7A"/>
    <w:rsid w:val="005D2FA4"/>
    <w:rsid w:val="005D3A94"/>
    <w:rsid w:val="005D434A"/>
    <w:rsid w:val="005D4B03"/>
    <w:rsid w:val="005D5442"/>
    <w:rsid w:val="005D572E"/>
    <w:rsid w:val="005D5B2A"/>
    <w:rsid w:val="005D61CA"/>
    <w:rsid w:val="005E0F3E"/>
    <w:rsid w:val="005E1A6B"/>
    <w:rsid w:val="005E28C5"/>
    <w:rsid w:val="005E389D"/>
    <w:rsid w:val="005E3925"/>
    <w:rsid w:val="005E3DC9"/>
    <w:rsid w:val="005E4A52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4E9"/>
    <w:rsid w:val="005F3F54"/>
    <w:rsid w:val="005F499A"/>
    <w:rsid w:val="005F4D60"/>
    <w:rsid w:val="005F6173"/>
    <w:rsid w:val="005F7498"/>
    <w:rsid w:val="005F79B4"/>
    <w:rsid w:val="005F7E36"/>
    <w:rsid w:val="00600808"/>
    <w:rsid w:val="00600A0E"/>
    <w:rsid w:val="006010BE"/>
    <w:rsid w:val="0060128E"/>
    <w:rsid w:val="00602A75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B83"/>
    <w:rsid w:val="00610FC8"/>
    <w:rsid w:val="0061499A"/>
    <w:rsid w:val="00614B81"/>
    <w:rsid w:val="00615736"/>
    <w:rsid w:val="0061621E"/>
    <w:rsid w:val="00616FE6"/>
    <w:rsid w:val="00620F31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5E86"/>
    <w:rsid w:val="00627166"/>
    <w:rsid w:val="00627CD8"/>
    <w:rsid w:val="00630B67"/>
    <w:rsid w:val="00632604"/>
    <w:rsid w:val="00633F67"/>
    <w:rsid w:val="00634E9E"/>
    <w:rsid w:val="00635381"/>
    <w:rsid w:val="00635463"/>
    <w:rsid w:val="00635BEF"/>
    <w:rsid w:val="00640301"/>
    <w:rsid w:val="006407D5"/>
    <w:rsid w:val="00641825"/>
    <w:rsid w:val="0064220C"/>
    <w:rsid w:val="00642255"/>
    <w:rsid w:val="00644356"/>
    <w:rsid w:val="00646CE8"/>
    <w:rsid w:val="0064739C"/>
    <w:rsid w:val="00647690"/>
    <w:rsid w:val="00647C3D"/>
    <w:rsid w:val="0065071E"/>
    <w:rsid w:val="0065101A"/>
    <w:rsid w:val="00651E2D"/>
    <w:rsid w:val="006523D8"/>
    <w:rsid w:val="006534BE"/>
    <w:rsid w:val="0065425E"/>
    <w:rsid w:val="00654276"/>
    <w:rsid w:val="0065526D"/>
    <w:rsid w:val="0065579D"/>
    <w:rsid w:val="006562CC"/>
    <w:rsid w:val="00656709"/>
    <w:rsid w:val="006567FC"/>
    <w:rsid w:val="00656861"/>
    <w:rsid w:val="006570AF"/>
    <w:rsid w:val="006601BA"/>
    <w:rsid w:val="0066029E"/>
    <w:rsid w:val="00661705"/>
    <w:rsid w:val="00662412"/>
    <w:rsid w:val="0066249D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AD3"/>
    <w:rsid w:val="00674D8F"/>
    <w:rsid w:val="0067551F"/>
    <w:rsid w:val="006764B8"/>
    <w:rsid w:val="0067667D"/>
    <w:rsid w:val="0067675F"/>
    <w:rsid w:val="00676A28"/>
    <w:rsid w:val="00677589"/>
    <w:rsid w:val="00677905"/>
    <w:rsid w:val="0068177B"/>
    <w:rsid w:val="00681C0D"/>
    <w:rsid w:val="00682177"/>
    <w:rsid w:val="006824DA"/>
    <w:rsid w:val="0068382E"/>
    <w:rsid w:val="00683C43"/>
    <w:rsid w:val="00683E01"/>
    <w:rsid w:val="00684652"/>
    <w:rsid w:val="00684A10"/>
    <w:rsid w:val="006853FF"/>
    <w:rsid w:val="00685F58"/>
    <w:rsid w:val="00685F9C"/>
    <w:rsid w:val="006861CC"/>
    <w:rsid w:val="00690183"/>
    <w:rsid w:val="006902BF"/>
    <w:rsid w:val="006906FA"/>
    <w:rsid w:val="00691006"/>
    <w:rsid w:val="0069256E"/>
    <w:rsid w:val="00693F97"/>
    <w:rsid w:val="00694D37"/>
    <w:rsid w:val="00695070"/>
    <w:rsid w:val="0069515B"/>
    <w:rsid w:val="00695E29"/>
    <w:rsid w:val="00697BD2"/>
    <w:rsid w:val="006A142B"/>
    <w:rsid w:val="006A163B"/>
    <w:rsid w:val="006A1BED"/>
    <w:rsid w:val="006A1DD4"/>
    <w:rsid w:val="006A2796"/>
    <w:rsid w:val="006A37F0"/>
    <w:rsid w:val="006A45B5"/>
    <w:rsid w:val="006A4C3B"/>
    <w:rsid w:val="006A5C07"/>
    <w:rsid w:val="006A6D52"/>
    <w:rsid w:val="006A6F56"/>
    <w:rsid w:val="006A6FED"/>
    <w:rsid w:val="006A7454"/>
    <w:rsid w:val="006A78D1"/>
    <w:rsid w:val="006B09A1"/>
    <w:rsid w:val="006B12EB"/>
    <w:rsid w:val="006B16FE"/>
    <w:rsid w:val="006B17B3"/>
    <w:rsid w:val="006B2368"/>
    <w:rsid w:val="006B24B0"/>
    <w:rsid w:val="006B3019"/>
    <w:rsid w:val="006B362B"/>
    <w:rsid w:val="006B36D0"/>
    <w:rsid w:val="006B38B8"/>
    <w:rsid w:val="006B441A"/>
    <w:rsid w:val="006B4C39"/>
    <w:rsid w:val="006B4CF5"/>
    <w:rsid w:val="006B4E88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33BC"/>
    <w:rsid w:val="006C3978"/>
    <w:rsid w:val="006C5230"/>
    <w:rsid w:val="006C6106"/>
    <w:rsid w:val="006C7208"/>
    <w:rsid w:val="006C766B"/>
    <w:rsid w:val="006C7ADC"/>
    <w:rsid w:val="006D0469"/>
    <w:rsid w:val="006D0F50"/>
    <w:rsid w:val="006D1F21"/>
    <w:rsid w:val="006D2A96"/>
    <w:rsid w:val="006D327B"/>
    <w:rsid w:val="006D3458"/>
    <w:rsid w:val="006D394B"/>
    <w:rsid w:val="006D3F00"/>
    <w:rsid w:val="006D5911"/>
    <w:rsid w:val="006D7821"/>
    <w:rsid w:val="006E023A"/>
    <w:rsid w:val="006E02F2"/>
    <w:rsid w:val="006E0C9F"/>
    <w:rsid w:val="006E2CCC"/>
    <w:rsid w:val="006E3C14"/>
    <w:rsid w:val="006E4A83"/>
    <w:rsid w:val="006E5D19"/>
    <w:rsid w:val="006E608C"/>
    <w:rsid w:val="006E64D3"/>
    <w:rsid w:val="006E708F"/>
    <w:rsid w:val="006E7D11"/>
    <w:rsid w:val="006F0AA8"/>
    <w:rsid w:val="006F3608"/>
    <w:rsid w:val="006F3F6E"/>
    <w:rsid w:val="006F5B1E"/>
    <w:rsid w:val="006F6E68"/>
    <w:rsid w:val="006F7015"/>
    <w:rsid w:val="00700405"/>
    <w:rsid w:val="00700FEF"/>
    <w:rsid w:val="00701133"/>
    <w:rsid w:val="00701CEB"/>
    <w:rsid w:val="007025AC"/>
    <w:rsid w:val="00703A45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21C6A"/>
    <w:rsid w:val="0072249C"/>
    <w:rsid w:val="007226D7"/>
    <w:rsid w:val="0072296A"/>
    <w:rsid w:val="00722ABA"/>
    <w:rsid w:val="00723847"/>
    <w:rsid w:val="00723B6F"/>
    <w:rsid w:val="00724184"/>
    <w:rsid w:val="0072563E"/>
    <w:rsid w:val="0072718A"/>
    <w:rsid w:val="007278C4"/>
    <w:rsid w:val="00727ABC"/>
    <w:rsid w:val="0073006D"/>
    <w:rsid w:val="00730235"/>
    <w:rsid w:val="007308D7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7B3C"/>
    <w:rsid w:val="00750EED"/>
    <w:rsid w:val="00753DBB"/>
    <w:rsid w:val="00755747"/>
    <w:rsid w:val="00756C91"/>
    <w:rsid w:val="00756CC2"/>
    <w:rsid w:val="00756D68"/>
    <w:rsid w:val="0075736E"/>
    <w:rsid w:val="00760208"/>
    <w:rsid w:val="00760920"/>
    <w:rsid w:val="00761263"/>
    <w:rsid w:val="00761E2E"/>
    <w:rsid w:val="00762636"/>
    <w:rsid w:val="00762909"/>
    <w:rsid w:val="00762D3E"/>
    <w:rsid w:val="00762FA1"/>
    <w:rsid w:val="007632B1"/>
    <w:rsid w:val="0076339E"/>
    <w:rsid w:val="007643B8"/>
    <w:rsid w:val="0076561F"/>
    <w:rsid w:val="007658B4"/>
    <w:rsid w:val="007659DE"/>
    <w:rsid w:val="00767785"/>
    <w:rsid w:val="0077155D"/>
    <w:rsid w:val="00771D31"/>
    <w:rsid w:val="007721BC"/>
    <w:rsid w:val="00773367"/>
    <w:rsid w:val="00774240"/>
    <w:rsid w:val="00777699"/>
    <w:rsid w:val="00777B3C"/>
    <w:rsid w:val="007801F5"/>
    <w:rsid w:val="007802E1"/>
    <w:rsid w:val="00780BA3"/>
    <w:rsid w:val="00781813"/>
    <w:rsid w:val="00782345"/>
    <w:rsid w:val="00783E5C"/>
    <w:rsid w:val="00783FA7"/>
    <w:rsid w:val="0078482D"/>
    <w:rsid w:val="00784B35"/>
    <w:rsid w:val="00784DE4"/>
    <w:rsid w:val="00785E00"/>
    <w:rsid w:val="00787C0D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6FB5"/>
    <w:rsid w:val="0079712F"/>
    <w:rsid w:val="00797573"/>
    <w:rsid w:val="007A106E"/>
    <w:rsid w:val="007A1B99"/>
    <w:rsid w:val="007A4AEC"/>
    <w:rsid w:val="007A4D8E"/>
    <w:rsid w:val="007A4DEF"/>
    <w:rsid w:val="007A4F90"/>
    <w:rsid w:val="007A721B"/>
    <w:rsid w:val="007A7673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546A"/>
    <w:rsid w:val="007B54C4"/>
    <w:rsid w:val="007B5981"/>
    <w:rsid w:val="007B6268"/>
    <w:rsid w:val="007B62F4"/>
    <w:rsid w:val="007B6E4F"/>
    <w:rsid w:val="007C03D2"/>
    <w:rsid w:val="007C0A9F"/>
    <w:rsid w:val="007C152F"/>
    <w:rsid w:val="007C1EE2"/>
    <w:rsid w:val="007C35B3"/>
    <w:rsid w:val="007C465A"/>
    <w:rsid w:val="007C5E4C"/>
    <w:rsid w:val="007C5EB7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A3E"/>
    <w:rsid w:val="007D1D7A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3142"/>
    <w:rsid w:val="007E3607"/>
    <w:rsid w:val="007E46C0"/>
    <w:rsid w:val="007E4829"/>
    <w:rsid w:val="007E4D20"/>
    <w:rsid w:val="007E4E6B"/>
    <w:rsid w:val="007E5C43"/>
    <w:rsid w:val="007E6C4C"/>
    <w:rsid w:val="007E7359"/>
    <w:rsid w:val="007E7417"/>
    <w:rsid w:val="007E7A20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3668"/>
    <w:rsid w:val="007F4351"/>
    <w:rsid w:val="007F57F0"/>
    <w:rsid w:val="007F6E92"/>
    <w:rsid w:val="007F70E0"/>
    <w:rsid w:val="007F73C5"/>
    <w:rsid w:val="0080008C"/>
    <w:rsid w:val="00800516"/>
    <w:rsid w:val="00802B9F"/>
    <w:rsid w:val="00802E4F"/>
    <w:rsid w:val="00803D15"/>
    <w:rsid w:val="00804124"/>
    <w:rsid w:val="00804562"/>
    <w:rsid w:val="008048A6"/>
    <w:rsid w:val="00804C9E"/>
    <w:rsid w:val="0080513D"/>
    <w:rsid w:val="00806B8A"/>
    <w:rsid w:val="00806EF6"/>
    <w:rsid w:val="008070AE"/>
    <w:rsid w:val="0080784D"/>
    <w:rsid w:val="008109B8"/>
    <w:rsid w:val="00811AFA"/>
    <w:rsid w:val="00811F51"/>
    <w:rsid w:val="008121F9"/>
    <w:rsid w:val="008139AB"/>
    <w:rsid w:val="00814382"/>
    <w:rsid w:val="008148F1"/>
    <w:rsid w:val="00814ACB"/>
    <w:rsid w:val="008154F0"/>
    <w:rsid w:val="0081562E"/>
    <w:rsid w:val="00816794"/>
    <w:rsid w:val="00816CF5"/>
    <w:rsid w:val="0082023C"/>
    <w:rsid w:val="00820913"/>
    <w:rsid w:val="008213C4"/>
    <w:rsid w:val="00822269"/>
    <w:rsid w:val="00822EC0"/>
    <w:rsid w:val="00824699"/>
    <w:rsid w:val="00824C8C"/>
    <w:rsid w:val="00826DC0"/>
    <w:rsid w:val="00827894"/>
    <w:rsid w:val="00827FCC"/>
    <w:rsid w:val="00830800"/>
    <w:rsid w:val="008320C7"/>
    <w:rsid w:val="00832C16"/>
    <w:rsid w:val="00832F3D"/>
    <w:rsid w:val="00834E89"/>
    <w:rsid w:val="00835509"/>
    <w:rsid w:val="00835529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601A7"/>
    <w:rsid w:val="00860501"/>
    <w:rsid w:val="00862F92"/>
    <w:rsid w:val="00863401"/>
    <w:rsid w:val="00863462"/>
    <w:rsid w:val="008635D5"/>
    <w:rsid w:val="0086498C"/>
    <w:rsid w:val="0086514B"/>
    <w:rsid w:val="008654AD"/>
    <w:rsid w:val="00866F65"/>
    <w:rsid w:val="0086702B"/>
    <w:rsid w:val="0086728F"/>
    <w:rsid w:val="00867659"/>
    <w:rsid w:val="0087106D"/>
    <w:rsid w:val="008717F2"/>
    <w:rsid w:val="0087182E"/>
    <w:rsid w:val="00872610"/>
    <w:rsid w:val="008735E3"/>
    <w:rsid w:val="00873F0F"/>
    <w:rsid w:val="008753E8"/>
    <w:rsid w:val="00875D05"/>
    <w:rsid w:val="00875D39"/>
    <w:rsid w:val="00875EE9"/>
    <w:rsid w:val="008762CA"/>
    <w:rsid w:val="00877342"/>
    <w:rsid w:val="00877B2C"/>
    <w:rsid w:val="00880191"/>
    <w:rsid w:val="00880578"/>
    <w:rsid w:val="00880B6B"/>
    <w:rsid w:val="00880D45"/>
    <w:rsid w:val="0088126D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2EB"/>
    <w:rsid w:val="00890C19"/>
    <w:rsid w:val="00890FD2"/>
    <w:rsid w:val="00891829"/>
    <w:rsid w:val="008925A1"/>
    <w:rsid w:val="00892C12"/>
    <w:rsid w:val="008937CD"/>
    <w:rsid w:val="008938E7"/>
    <w:rsid w:val="0089404C"/>
    <w:rsid w:val="0089457E"/>
    <w:rsid w:val="00894B2E"/>
    <w:rsid w:val="00894E2E"/>
    <w:rsid w:val="00894F49"/>
    <w:rsid w:val="00895D9F"/>
    <w:rsid w:val="00896180"/>
    <w:rsid w:val="00896C69"/>
    <w:rsid w:val="008A00B6"/>
    <w:rsid w:val="008A0E1E"/>
    <w:rsid w:val="008A0F32"/>
    <w:rsid w:val="008A1BB4"/>
    <w:rsid w:val="008A2BAE"/>
    <w:rsid w:val="008A2EAC"/>
    <w:rsid w:val="008A3B77"/>
    <w:rsid w:val="008A4E05"/>
    <w:rsid w:val="008A4F84"/>
    <w:rsid w:val="008A6A06"/>
    <w:rsid w:val="008A719D"/>
    <w:rsid w:val="008A7AE7"/>
    <w:rsid w:val="008A7B58"/>
    <w:rsid w:val="008B0A49"/>
    <w:rsid w:val="008B1765"/>
    <w:rsid w:val="008B22F3"/>
    <w:rsid w:val="008B33E8"/>
    <w:rsid w:val="008B3710"/>
    <w:rsid w:val="008B3D07"/>
    <w:rsid w:val="008B42AD"/>
    <w:rsid w:val="008B4849"/>
    <w:rsid w:val="008B4890"/>
    <w:rsid w:val="008B4A31"/>
    <w:rsid w:val="008B5449"/>
    <w:rsid w:val="008B587B"/>
    <w:rsid w:val="008B5E0F"/>
    <w:rsid w:val="008B6406"/>
    <w:rsid w:val="008B765A"/>
    <w:rsid w:val="008C0046"/>
    <w:rsid w:val="008C05B1"/>
    <w:rsid w:val="008C1332"/>
    <w:rsid w:val="008C23D5"/>
    <w:rsid w:val="008C2C99"/>
    <w:rsid w:val="008C3032"/>
    <w:rsid w:val="008C3E45"/>
    <w:rsid w:val="008C43B8"/>
    <w:rsid w:val="008C58DC"/>
    <w:rsid w:val="008C5BF7"/>
    <w:rsid w:val="008C6536"/>
    <w:rsid w:val="008C6F7F"/>
    <w:rsid w:val="008D01DA"/>
    <w:rsid w:val="008D056B"/>
    <w:rsid w:val="008D07EE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922"/>
    <w:rsid w:val="008E00F7"/>
    <w:rsid w:val="008E085C"/>
    <w:rsid w:val="008E0A11"/>
    <w:rsid w:val="008E0DF5"/>
    <w:rsid w:val="008E101C"/>
    <w:rsid w:val="008E1102"/>
    <w:rsid w:val="008E3D9E"/>
    <w:rsid w:val="008E45B5"/>
    <w:rsid w:val="008E45CC"/>
    <w:rsid w:val="008E4DA3"/>
    <w:rsid w:val="008E520B"/>
    <w:rsid w:val="008E57BA"/>
    <w:rsid w:val="008E583A"/>
    <w:rsid w:val="008E5ABB"/>
    <w:rsid w:val="008E6217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1E9E"/>
    <w:rsid w:val="008F2604"/>
    <w:rsid w:val="008F26EE"/>
    <w:rsid w:val="008F27BB"/>
    <w:rsid w:val="008F2B76"/>
    <w:rsid w:val="008F2C35"/>
    <w:rsid w:val="008F3524"/>
    <w:rsid w:val="008F5F66"/>
    <w:rsid w:val="008F62D9"/>
    <w:rsid w:val="008F652F"/>
    <w:rsid w:val="008F7930"/>
    <w:rsid w:val="008F7D40"/>
    <w:rsid w:val="0090053A"/>
    <w:rsid w:val="00900E08"/>
    <w:rsid w:val="0090158B"/>
    <w:rsid w:val="00901D53"/>
    <w:rsid w:val="009022BB"/>
    <w:rsid w:val="0090266B"/>
    <w:rsid w:val="00902934"/>
    <w:rsid w:val="00903AB5"/>
    <w:rsid w:val="00905AAD"/>
    <w:rsid w:val="00906353"/>
    <w:rsid w:val="00906E9B"/>
    <w:rsid w:val="00907B83"/>
    <w:rsid w:val="00907BDD"/>
    <w:rsid w:val="00911B05"/>
    <w:rsid w:val="0091214E"/>
    <w:rsid w:val="009121CD"/>
    <w:rsid w:val="00912482"/>
    <w:rsid w:val="0091253A"/>
    <w:rsid w:val="0091395A"/>
    <w:rsid w:val="00913B0F"/>
    <w:rsid w:val="009141AE"/>
    <w:rsid w:val="00915B6E"/>
    <w:rsid w:val="00915EC7"/>
    <w:rsid w:val="00916516"/>
    <w:rsid w:val="00916B54"/>
    <w:rsid w:val="00916C7F"/>
    <w:rsid w:val="00916EF1"/>
    <w:rsid w:val="009177F5"/>
    <w:rsid w:val="00920B34"/>
    <w:rsid w:val="00920E80"/>
    <w:rsid w:val="00920FCF"/>
    <w:rsid w:val="009221F2"/>
    <w:rsid w:val="00924727"/>
    <w:rsid w:val="00924A7A"/>
    <w:rsid w:val="00925EE4"/>
    <w:rsid w:val="00927498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20EC"/>
    <w:rsid w:val="0094303A"/>
    <w:rsid w:val="00943477"/>
    <w:rsid w:val="00944D08"/>
    <w:rsid w:val="009450CF"/>
    <w:rsid w:val="00946B4F"/>
    <w:rsid w:val="00947767"/>
    <w:rsid w:val="00952565"/>
    <w:rsid w:val="009525C6"/>
    <w:rsid w:val="00953016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85D"/>
    <w:rsid w:val="00970BDA"/>
    <w:rsid w:val="00970FC3"/>
    <w:rsid w:val="00971573"/>
    <w:rsid w:val="00971F5B"/>
    <w:rsid w:val="00972B6C"/>
    <w:rsid w:val="00972BF3"/>
    <w:rsid w:val="00973421"/>
    <w:rsid w:val="0097348A"/>
    <w:rsid w:val="0097357C"/>
    <w:rsid w:val="0097373E"/>
    <w:rsid w:val="00975511"/>
    <w:rsid w:val="00975843"/>
    <w:rsid w:val="009758EC"/>
    <w:rsid w:val="00975F1C"/>
    <w:rsid w:val="009766C2"/>
    <w:rsid w:val="009775E4"/>
    <w:rsid w:val="00977891"/>
    <w:rsid w:val="00981955"/>
    <w:rsid w:val="00981F1C"/>
    <w:rsid w:val="00982B5A"/>
    <w:rsid w:val="00983665"/>
    <w:rsid w:val="009837A3"/>
    <w:rsid w:val="00983831"/>
    <w:rsid w:val="00983E91"/>
    <w:rsid w:val="0098405A"/>
    <w:rsid w:val="009842CA"/>
    <w:rsid w:val="00984FD2"/>
    <w:rsid w:val="00985CD7"/>
    <w:rsid w:val="00986254"/>
    <w:rsid w:val="00986473"/>
    <w:rsid w:val="00986CBA"/>
    <w:rsid w:val="00987FDA"/>
    <w:rsid w:val="009902AB"/>
    <w:rsid w:val="009907F4"/>
    <w:rsid w:val="00990929"/>
    <w:rsid w:val="009909E1"/>
    <w:rsid w:val="0099172B"/>
    <w:rsid w:val="00991A43"/>
    <w:rsid w:val="00992046"/>
    <w:rsid w:val="009925C3"/>
    <w:rsid w:val="00992A83"/>
    <w:rsid w:val="0099494B"/>
    <w:rsid w:val="0099498F"/>
    <w:rsid w:val="009959A9"/>
    <w:rsid w:val="00996DC8"/>
    <w:rsid w:val="009A02B9"/>
    <w:rsid w:val="009A144A"/>
    <w:rsid w:val="009A14EE"/>
    <w:rsid w:val="009A2C25"/>
    <w:rsid w:val="009A30F2"/>
    <w:rsid w:val="009A3853"/>
    <w:rsid w:val="009A4581"/>
    <w:rsid w:val="009A5698"/>
    <w:rsid w:val="009A5E57"/>
    <w:rsid w:val="009A6D63"/>
    <w:rsid w:val="009B07E9"/>
    <w:rsid w:val="009B23A5"/>
    <w:rsid w:val="009B344B"/>
    <w:rsid w:val="009B3811"/>
    <w:rsid w:val="009B3E1A"/>
    <w:rsid w:val="009B3EB0"/>
    <w:rsid w:val="009B4C26"/>
    <w:rsid w:val="009B56F6"/>
    <w:rsid w:val="009B664E"/>
    <w:rsid w:val="009B6AB4"/>
    <w:rsid w:val="009B6BF3"/>
    <w:rsid w:val="009B716C"/>
    <w:rsid w:val="009B7D49"/>
    <w:rsid w:val="009C0D6E"/>
    <w:rsid w:val="009C16BF"/>
    <w:rsid w:val="009C1AE5"/>
    <w:rsid w:val="009C23EC"/>
    <w:rsid w:val="009C2929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768D"/>
    <w:rsid w:val="009D7812"/>
    <w:rsid w:val="009D78F9"/>
    <w:rsid w:val="009D79BB"/>
    <w:rsid w:val="009E1D00"/>
    <w:rsid w:val="009E1D9E"/>
    <w:rsid w:val="009E2E49"/>
    <w:rsid w:val="009E33AB"/>
    <w:rsid w:val="009E4114"/>
    <w:rsid w:val="009E45B5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60AB"/>
    <w:rsid w:val="009F72E2"/>
    <w:rsid w:val="009F774D"/>
    <w:rsid w:val="009F7AE6"/>
    <w:rsid w:val="00A00030"/>
    <w:rsid w:val="00A00DA1"/>
    <w:rsid w:val="00A011A6"/>
    <w:rsid w:val="00A0131A"/>
    <w:rsid w:val="00A01420"/>
    <w:rsid w:val="00A01D75"/>
    <w:rsid w:val="00A020DE"/>
    <w:rsid w:val="00A02391"/>
    <w:rsid w:val="00A02524"/>
    <w:rsid w:val="00A03561"/>
    <w:rsid w:val="00A03ECD"/>
    <w:rsid w:val="00A044F8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7AD"/>
    <w:rsid w:val="00A12D8E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68AF"/>
    <w:rsid w:val="00A26CB3"/>
    <w:rsid w:val="00A271E0"/>
    <w:rsid w:val="00A27A28"/>
    <w:rsid w:val="00A315CE"/>
    <w:rsid w:val="00A31764"/>
    <w:rsid w:val="00A31AF8"/>
    <w:rsid w:val="00A31CCD"/>
    <w:rsid w:val="00A321FA"/>
    <w:rsid w:val="00A32C8D"/>
    <w:rsid w:val="00A330E0"/>
    <w:rsid w:val="00A351F8"/>
    <w:rsid w:val="00A3607C"/>
    <w:rsid w:val="00A3654C"/>
    <w:rsid w:val="00A36B58"/>
    <w:rsid w:val="00A36C0F"/>
    <w:rsid w:val="00A3789F"/>
    <w:rsid w:val="00A40084"/>
    <w:rsid w:val="00A4134D"/>
    <w:rsid w:val="00A42F8E"/>
    <w:rsid w:val="00A4408E"/>
    <w:rsid w:val="00A44DF9"/>
    <w:rsid w:val="00A453BA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E30"/>
    <w:rsid w:val="00A52EA2"/>
    <w:rsid w:val="00A53153"/>
    <w:rsid w:val="00A55202"/>
    <w:rsid w:val="00A5584B"/>
    <w:rsid w:val="00A55DA3"/>
    <w:rsid w:val="00A5651C"/>
    <w:rsid w:val="00A56820"/>
    <w:rsid w:val="00A60C9E"/>
    <w:rsid w:val="00A60FC5"/>
    <w:rsid w:val="00A61A6E"/>
    <w:rsid w:val="00A61D5C"/>
    <w:rsid w:val="00A62788"/>
    <w:rsid w:val="00A6397C"/>
    <w:rsid w:val="00A64C96"/>
    <w:rsid w:val="00A6544D"/>
    <w:rsid w:val="00A65F89"/>
    <w:rsid w:val="00A676C4"/>
    <w:rsid w:val="00A67A15"/>
    <w:rsid w:val="00A67DB8"/>
    <w:rsid w:val="00A70894"/>
    <w:rsid w:val="00A70AB0"/>
    <w:rsid w:val="00A70DAC"/>
    <w:rsid w:val="00A70EC2"/>
    <w:rsid w:val="00A71168"/>
    <w:rsid w:val="00A71CEA"/>
    <w:rsid w:val="00A71D96"/>
    <w:rsid w:val="00A7288B"/>
    <w:rsid w:val="00A72DA4"/>
    <w:rsid w:val="00A746FF"/>
    <w:rsid w:val="00A75F11"/>
    <w:rsid w:val="00A776B8"/>
    <w:rsid w:val="00A77EC0"/>
    <w:rsid w:val="00A80020"/>
    <w:rsid w:val="00A802E6"/>
    <w:rsid w:val="00A8112A"/>
    <w:rsid w:val="00A811F1"/>
    <w:rsid w:val="00A816E0"/>
    <w:rsid w:val="00A817B0"/>
    <w:rsid w:val="00A83059"/>
    <w:rsid w:val="00A8341B"/>
    <w:rsid w:val="00A83698"/>
    <w:rsid w:val="00A83A25"/>
    <w:rsid w:val="00A83C84"/>
    <w:rsid w:val="00A84BDF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22F"/>
    <w:rsid w:val="00A95989"/>
    <w:rsid w:val="00A9633C"/>
    <w:rsid w:val="00A9666A"/>
    <w:rsid w:val="00A96DF6"/>
    <w:rsid w:val="00A9796B"/>
    <w:rsid w:val="00AA130F"/>
    <w:rsid w:val="00AA1DF4"/>
    <w:rsid w:val="00AA21F1"/>
    <w:rsid w:val="00AA240F"/>
    <w:rsid w:val="00AA26F4"/>
    <w:rsid w:val="00AA2EE1"/>
    <w:rsid w:val="00AA2FEC"/>
    <w:rsid w:val="00AA2FEF"/>
    <w:rsid w:val="00AA32F6"/>
    <w:rsid w:val="00AA3D48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3FA9"/>
    <w:rsid w:val="00AB4133"/>
    <w:rsid w:val="00AB55B3"/>
    <w:rsid w:val="00AB5EC3"/>
    <w:rsid w:val="00AB6042"/>
    <w:rsid w:val="00AB6209"/>
    <w:rsid w:val="00AB7D68"/>
    <w:rsid w:val="00AC0173"/>
    <w:rsid w:val="00AC04EC"/>
    <w:rsid w:val="00AC0C1F"/>
    <w:rsid w:val="00AC1C7A"/>
    <w:rsid w:val="00AC2075"/>
    <w:rsid w:val="00AC239C"/>
    <w:rsid w:val="00AC25D1"/>
    <w:rsid w:val="00AC274C"/>
    <w:rsid w:val="00AC2A16"/>
    <w:rsid w:val="00AC2BC9"/>
    <w:rsid w:val="00AC344E"/>
    <w:rsid w:val="00AC388D"/>
    <w:rsid w:val="00AC388F"/>
    <w:rsid w:val="00AC3FE6"/>
    <w:rsid w:val="00AC4961"/>
    <w:rsid w:val="00AC4981"/>
    <w:rsid w:val="00AC510C"/>
    <w:rsid w:val="00AC5AC5"/>
    <w:rsid w:val="00AC6042"/>
    <w:rsid w:val="00AC6842"/>
    <w:rsid w:val="00AC7CD5"/>
    <w:rsid w:val="00AD0C26"/>
    <w:rsid w:val="00AD1571"/>
    <w:rsid w:val="00AD194A"/>
    <w:rsid w:val="00AD20F5"/>
    <w:rsid w:val="00AD45D9"/>
    <w:rsid w:val="00AD50E8"/>
    <w:rsid w:val="00AD5EF9"/>
    <w:rsid w:val="00AD7353"/>
    <w:rsid w:val="00AE06F6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DC"/>
    <w:rsid w:val="00AE778A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AAF"/>
    <w:rsid w:val="00AF4BD5"/>
    <w:rsid w:val="00AF4BEF"/>
    <w:rsid w:val="00AF4FFB"/>
    <w:rsid w:val="00AF5E2B"/>
    <w:rsid w:val="00AF6633"/>
    <w:rsid w:val="00AF6895"/>
    <w:rsid w:val="00AF68F3"/>
    <w:rsid w:val="00AF6AF3"/>
    <w:rsid w:val="00AF7DB0"/>
    <w:rsid w:val="00B004FF"/>
    <w:rsid w:val="00B00B48"/>
    <w:rsid w:val="00B015DA"/>
    <w:rsid w:val="00B02251"/>
    <w:rsid w:val="00B02977"/>
    <w:rsid w:val="00B02EDF"/>
    <w:rsid w:val="00B032D1"/>
    <w:rsid w:val="00B03F89"/>
    <w:rsid w:val="00B0487E"/>
    <w:rsid w:val="00B05D5E"/>
    <w:rsid w:val="00B0655A"/>
    <w:rsid w:val="00B06F56"/>
    <w:rsid w:val="00B07591"/>
    <w:rsid w:val="00B07A06"/>
    <w:rsid w:val="00B07B02"/>
    <w:rsid w:val="00B07B56"/>
    <w:rsid w:val="00B10696"/>
    <w:rsid w:val="00B11B92"/>
    <w:rsid w:val="00B11E3C"/>
    <w:rsid w:val="00B120B7"/>
    <w:rsid w:val="00B126E3"/>
    <w:rsid w:val="00B12D08"/>
    <w:rsid w:val="00B143C2"/>
    <w:rsid w:val="00B14BD9"/>
    <w:rsid w:val="00B14DD7"/>
    <w:rsid w:val="00B17407"/>
    <w:rsid w:val="00B174AF"/>
    <w:rsid w:val="00B205C8"/>
    <w:rsid w:val="00B22C3F"/>
    <w:rsid w:val="00B23E59"/>
    <w:rsid w:val="00B243D2"/>
    <w:rsid w:val="00B24A33"/>
    <w:rsid w:val="00B25270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439A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325"/>
    <w:rsid w:val="00B416FD"/>
    <w:rsid w:val="00B4256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576"/>
    <w:rsid w:val="00B60DE9"/>
    <w:rsid w:val="00B60FBB"/>
    <w:rsid w:val="00B61118"/>
    <w:rsid w:val="00B61518"/>
    <w:rsid w:val="00B617DF"/>
    <w:rsid w:val="00B61AC8"/>
    <w:rsid w:val="00B61B99"/>
    <w:rsid w:val="00B6280F"/>
    <w:rsid w:val="00B62873"/>
    <w:rsid w:val="00B62985"/>
    <w:rsid w:val="00B62B1D"/>
    <w:rsid w:val="00B6364C"/>
    <w:rsid w:val="00B63C8C"/>
    <w:rsid w:val="00B64006"/>
    <w:rsid w:val="00B643FF"/>
    <w:rsid w:val="00B648AD"/>
    <w:rsid w:val="00B6547C"/>
    <w:rsid w:val="00B6598C"/>
    <w:rsid w:val="00B65CDC"/>
    <w:rsid w:val="00B6705C"/>
    <w:rsid w:val="00B704EF"/>
    <w:rsid w:val="00B718DE"/>
    <w:rsid w:val="00B72C47"/>
    <w:rsid w:val="00B72F13"/>
    <w:rsid w:val="00B76302"/>
    <w:rsid w:val="00B76628"/>
    <w:rsid w:val="00B76777"/>
    <w:rsid w:val="00B7682C"/>
    <w:rsid w:val="00B7791B"/>
    <w:rsid w:val="00B842F9"/>
    <w:rsid w:val="00B84353"/>
    <w:rsid w:val="00B843FA"/>
    <w:rsid w:val="00B854F7"/>
    <w:rsid w:val="00B8554D"/>
    <w:rsid w:val="00B8595D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963"/>
    <w:rsid w:val="00B94F95"/>
    <w:rsid w:val="00B94FFF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D69"/>
    <w:rsid w:val="00BB1B5D"/>
    <w:rsid w:val="00BB39B3"/>
    <w:rsid w:val="00BB426D"/>
    <w:rsid w:val="00BB42AB"/>
    <w:rsid w:val="00BB51FC"/>
    <w:rsid w:val="00BB537A"/>
    <w:rsid w:val="00BB5F2A"/>
    <w:rsid w:val="00BB7663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C7FF7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E05C9"/>
    <w:rsid w:val="00BE06E9"/>
    <w:rsid w:val="00BE0B33"/>
    <w:rsid w:val="00BE20F7"/>
    <w:rsid w:val="00BE2100"/>
    <w:rsid w:val="00BE23B0"/>
    <w:rsid w:val="00BE306C"/>
    <w:rsid w:val="00BE3C46"/>
    <w:rsid w:val="00BE43EF"/>
    <w:rsid w:val="00BE4650"/>
    <w:rsid w:val="00BE56DD"/>
    <w:rsid w:val="00BE58AD"/>
    <w:rsid w:val="00BE5A3E"/>
    <w:rsid w:val="00BE7BA5"/>
    <w:rsid w:val="00BE7E62"/>
    <w:rsid w:val="00BF0435"/>
    <w:rsid w:val="00BF0EDF"/>
    <w:rsid w:val="00BF2581"/>
    <w:rsid w:val="00BF2CA9"/>
    <w:rsid w:val="00BF3FE9"/>
    <w:rsid w:val="00BF53FB"/>
    <w:rsid w:val="00BF62C0"/>
    <w:rsid w:val="00BF62E6"/>
    <w:rsid w:val="00BF641B"/>
    <w:rsid w:val="00BF69B4"/>
    <w:rsid w:val="00BF7517"/>
    <w:rsid w:val="00BF75B4"/>
    <w:rsid w:val="00BF7F1F"/>
    <w:rsid w:val="00C0064B"/>
    <w:rsid w:val="00C00FE8"/>
    <w:rsid w:val="00C01494"/>
    <w:rsid w:val="00C020CF"/>
    <w:rsid w:val="00C0218C"/>
    <w:rsid w:val="00C03073"/>
    <w:rsid w:val="00C03E1C"/>
    <w:rsid w:val="00C0408F"/>
    <w:rsid w:val="00C045F5"/>
    <w:rsid w:val="00C049EF"/>
    <w:rsid w:val="00C0551A"/>
    <w:rsid w:val="00C05D55"/>
    <w:rsid w:val="00C07C85"/>
    <w:rsid w:val="00C07CCF"/>
    <w:rsid w:val="00C1073C"/>
    <w:rsid w:val="00C108D4"/>
    <w:rsid w:val="00C117E3"/>
    <w:rsid w:val="00C11DAD"/>
    <w:rsid w:val="00C133D4"/>
    <w:rsid w:val="00C13AF4"/>
    <w:rsid w:val="00C157E1"/>
    <w:rsid w:val="00C1590E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7A9B"/>
    <w:rsid w:val="00C307FF"/>
    <w:rsid w:val="00C322AA"/>
    <w:rsid w:val="00C3257E"/>
    <w:rsid w:val="00C32EDC"/>
    <w:rsid w:val="00C33FD5"/>
    <w:rsid w:val="00C34216"/>
    <w:rsid w:val="00C3594F"/>
    <w:rsid w:val="00C376F0"/>
    <w:rsid w:val="00C37821"/>
    <w:rsid w:val="00C40C77"/>
    <w:rsid w:val="00C40CF0"/>
    <w:rsid w:val="00C40F2F"/>
    <w:rsid w:val="00C41B09"/>
    <w:rsid w:val="00C422E0"/>
    <w:rsid w:val="00C43580"/>
    <w:rsid w:val="00C447ED"/>
    <w:rsid w:val="00C44894"/>
    <w:rsid w:val="00C44D8A"/>
    <w:rsid w:val="00C452D0"/>
    <w:rsid w:val="00C4664E"/>
    <w:rsid w:val="00C46A98"/>
    <w:rsid w:val="00C46ED0"/>
    <w:rsid w:val="00C47076"/>
    <w:rsid w:val="00C51218"/>
    <w:rsid w:val="00C51569"/>
    <w:rsid w:val="00C51571"/>
    <w:rsid w:val="00C517C2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2F9B"/>
    <w:rsid w:val="00C632D2"/>
    <w:rsid w:val="00C6450F"/>
    <w:rsid w:val="00C654A6"/>
    <w:rsid w:val="00C6581B"/>
    <w:rsid w:val="00C65C50"/>
    <w:rsid w:val="00C66A7F"/>
    <w:rsid w:val="00C675C5"/>
    <w:rsid w:val="00C67763"/>
    <w:rsid w:val="00C70026"/>
    <w:rsid w:val="00C70C80"/>
    <w:rsid w:val="00C71F76"/>
    <w:rsid w:val="00C71FA3"/>
    <w:rsid w:val="00C725B3"/>
    <w:rsid w:val="00C73245"/>
    <w:rsid w:val="00C7351E"/>
    <w:rsid w:val="00C74A2E"/>
    <w:rsid w:val="00C75136"/>
    <w:rsid w:val="00C75B88"/>
    <w:rsid w:val="00C77128"/>
    <w:rsid w:val="00C80981"/>
    <w:rsid w:val="00C81798"/>
    <w:rsid w:val="00C818C2"/>
    <w:rsid w:val="00C81DE5"/>
    <w:rsid w:val="00C84045"/>
    <w:rsid w:val="00C84171"/>
    <w:rsid w:val="00C85069"/>
    <w:rsid w:val="00C855A8"/>
    <w:rsid w:val="00C857A3"/>
    <w:rsid w:val="00C85BA9"/>
    <w:rsid w:val="00C87B05"/>
    <w:rsid w:val="00C90933"/>
    <w:rsid w:val="00C91C6D"/>
    <w:rsid w:val="00C920CE"/>
    <w:rsid w:val="00C927D1"/>
    <w:rsid w:val="00C92D67"/>
    <w:rsid w:val="00C92E2B"/>
    <w:rsid w:val="00C9309B"/>
    <w:rsid w:val="00C934D5"/>
    <w:rsid w:val="00C93D41"/>
    <w:rsid w:val="00C9444B"/>
    <w:rsid w:val="00C9465B"/>
    <w:rsid w:val="00C9481E"/>
    <w:rsid w:val="00C95B5A"/>
    <w:rsid w:val="00C960C3"/>
    <w:rsid w:val="00C96B9D"/>
    <w:rsid w:val="00C96C8E"/>
    <w:rsid w:val="00CA0061"/>
    <w:rsid w:val="00CA0127"/>
    <w:rsid w:val="00CA0E3B"/>
    <w:rsid w:val="00CA10B3"/>
    <w:rsid w:val="00CA1C8C"/>
    <w:rsid w:val="00CA1EB3"/>
    <w:rsid w:val="00CA21BA"/>
    <w:rsid w:val="00CA2E37"/>
    <w:rsid w:val="00CA352D"/>
    <w:rsid w:val="00CA3570"/>
    <w:rsid w:val="00CA398A"/>
    <w:rsid w:val="00CA39BB"/>
    <w:rsid w:val="00CA3A0D"/>
    <w:rsid w:val="00CA45F0"/>
    <w:rsid w:val="00CA46D8"/>
    <w:rsid w:val="00CA5123"/>
    <w:rsid w:val="00CA581B"/>
    <w:rsid w:val="00CA6F3D"/>
    <w:rsid w:val="00CB0BA1"/>
    <w:rsid w:val="00CB0D6E"/>
    <w:rsid w:val="00CB1EFD"/>
    <w:rsid w:val="00CB1FB5"/>
    <w:rsid w:val="00CB298E"/>
    <w:rsid w:val="00CB2BA4"/>
    <w:rsid w:val="00CB2DE0"/>
    <w:rsid w:val="00CB31F3"/>
    <w:rsid w:val="00CB44EA"/>
    <w:rsid w:val="00CB4554"/>
    <w:rsid w:val="00CB522B"/>
    <w:rsid w:val="00CB55AC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6FF9"/>
    <w:rsid w:val="00CC72EB"/>
    <w:rsid w:val="00CD02FA"/>
    <w:rsid w:val="00CD0616"/>
    <w:rsid w:val="00CD12ED"/>
    <w:rsid w:val="00CD1C2E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0D69"/>
    <w:rsid w:val="00CE211E"/>
    <w:rsid w:val="00CE2667"/>
    <w:rsid w:val="00CE4CDA"/>
    <w:rsid w:val="00CE5E29"/>
    <w:rsid w:val="00CE691A"/>
    <w:rsid w:val="00CE745E"/>
    <w:rsid w:val="00CF0AFA"/>
    <w:rsid w:val="00CF2985"/>
    <w:rsid w:val="00CF2E1B"/>
    <w:rsid w:val="00CF3365"/>
    <w:rsid w:val="00CF3F8F"/>
    <w:rsid w:val="00CF5243"/>
    <w:rsid w:val="00CF563E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5D3"/>
    <w:rsid w:val="00D06133"/>
    <w:rsid w:val="00D0680B"/>
    <w:rsid w:val="00D104E6"/>
    <w:rsid w:val="00D10BE6"/>
    <w:rsid w:val="00D10CD0"/>
    <w:rsid w:val="00D11CF4"/>
    <w:rsid w:val="00D12001"/>
    <w:rsid w:val="00D121B7"/>
    <w:rsid w:val="00D12819"/>
    <w:rsid w:val="00D12CF6"/>
    <w:rsid w:val="00D1300D"/>
    <w:rsid w:val="00D1324D"/>
    <w:rsid w:val="00D1384C"/>
    <w:rsid w:val="00D140AF"/>
    <w:rsid w:val="00D14119"/>
    <w:rsid w:val="00D148DC"/>
    <w:rsid w:val="00D1510F"/>
    <w:rsid w:val="00D156C1"/>
    <w:rsid w:val="00D15F9D"/>
    <w:rsid w:val="00D16548"/>
    <w:rsid w:val="00D166CA"/>
    <w:rsid w:val="00D168FA"/>
    <w:rsid w:val="00D16D38"/>
    <w:rsid w:val="00D17141"/>
    <w:rsid w:val="00D17796"/>
    <w:rsid w:val="00D17986"/>
    <w:rsid w:val="00D205A8"/>
    <w:rsid w:val="00D20B0A"/>
    <w:rsid w:val="00D20E52"/>
    <w:rsid w:val="00D2112D"/>
    <w:rsid w:val="00D2255A"/>
    <w:rsid w:val="00D22E06"/>
    <w:rsid w:val="00D2383E"/>
    <w:rsid w:val="00D23C3F"/>
    <w:rsid w:val="00D23EAE"/>
    <w:rsid w:val="00D23EF0"/>
    <w:rsid w:val="00D24C8D"/>
    <w:rsid w:val="00D25037"/>
    <w:rsid w:val="00D2515A"/>
    <w:rsid w:val="00D252E4"/>
    <w:rsid w:val="00D25C11"/>
    <w:rsid w:val="00D25E99"/>
    <w:rsid w:val="00D2707E"/>
    <w:rsid w:val="00D27643"/>
    <w:rsid w:val="00D3092A"/>
    <w:rsid w:val="00D31D61"/>
    <w:rsid w:val="00D32089"/>
    <w:rsid w:val="00D32434"/>
    <w:rsid w:val="00D32B05"/>
    <w:rsid w:val="00D3326C"/>
    <w:rsid w:val="00D333E9"/>
    <w:rsid w:val="00D33F8D"/>
    <w:rsid w:val="00D346E6"/>
    <w:rsid w:val="00D3511F"/>
    <w:rsid w:val="00D35156"/>
    <w:rsid w:val="00D35E33"/>
    <w:rsid w:val="00D36DF5"/>
    <w:rsid w:val="00D37553"/>
    <w:rsid w:val="00D37D9C"/>
    <w:rsid w:val="00D37EB1"/>
    <w:rsid w:val="00D40844"/>
    <w:rsid w:val="00D40A68"/>
    <w:rsid w:val="00D40C9D"/>
    <w:rsid w:val="00D412B3"/>
    <w:rsid w:val="00D42385"/>
    <w:rsid w:val="00D4246E"/>
    <w:rsid w:val="00D42781"/>
    <w:rsid w:val="00D437FA"/>
    <w:rsid w:val="00D43AFC"/>
    <w:rsid w:val="00D43BFE"/>
    <w:rsid w:val="00D4525D"/>
    <w:rsid w:val="00D45E38"/>
    <w:rsid w:val="00D46867"/>
    <w:rsid w:val="00D47108"/>
    <w:rsid w:val="00D47254"/>
    <w:rsid w:val="00D47C42"/>
    <w:rsid w:val="00D47F25"/>
    <w:rsid w:val="00D50089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EF3"/>
    <w:rsid w:val="00D669A2"/>
    <w:rsid w:val="00D66C57"/>
    <w:rsid w:val="00D67E27"/>
    <w:rsid w:val="00D705A4"/>
    <w:rsid w:val="00D71A3F"/>
    <w:rsid w:val="00D735C9"/>
    <w:rsid w:val="00D739D5"/>
    <w:rsid w:val="00D750B8"/>
    <w:rsid w:val="00D75994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0C5"/>
    <w:rsid w:val="00D87AD2"/>
    <w:rsid w:val="00D91B07"/>
    <w:rsid w:val="00D9273A"/>
    <w:rsid w:val="00D92EC3"/>
    <w:rsid w:val="00D93BC4"/>
    <w:rsid w:val="00D94637"/>
    <w:rsid w:val="00D95C33"/>
    <w:rsid w:val="00D96646"/>
    <w:rsid w:val="00D969AC"/>
    <w:rsid w:val="00DA093C"/>
    <w:rsid w:val="00DA0976"/>
    <w:rsid w:val="00DA0A96"/>
    <w:rsid w:val="00DA1217"/>
    <w:rsid w:val="00DA1792"/>
    <w:rsid w:val="00DA1A18"/>
    <w:rsid w:val="00DA1B5F"/>
    <w:rsid w:val="00DA20CF"/>
    <w:rsid w:val="00DA2905"/>
    <w:rsid w:val="00DA2911"/>
    <w:rsid w:val="00DA297B"/>
    <w:rsid w:val="00DA3114"/>
    <w:rsid w:val="00DA3CE8"/>
    <w:rsid w:val="00DA4722"/>
    <w:rsid w:val="00DA47C9"/>
    <w:rsid w:val="00DA5760"/>
    <w:rsid w:val="00DA5E1C"/>
    <w:rsid w:val="00DA6020"/>
    <w:rsid w:val="00DA6400"/>
    <w:rsid w:val="00DA6505"/>
    <w:rsid w:val="00DA7BF0"/>
    <w:rsid w:val="00DA7CEF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C05B5"/>
    <w:rsid w:val="00DC080A"/>
    <w:rsid w:val="00DC0AA1"/>
    <w:rsid w:val="00DC0BEE"/>
    <w:rsid w:val="00DC0CED"/>
    <w:rsid w:val="00DC0DF9"/>
    <w:rsid w:val="00DC0FFF"/>
    <w:rsid w:val="00DC1950"/>
    <w:rsid w:val="00DC1D7C"/>
    <w:rsid w:val="00DC20FE"/>
    <w:rsid w:val="00DC3B95"/>
    <w:rsid w:val="00DC4DFC"/>
    <w:rsid w:val="00DC508D"/>
    <w:rsid w:val="00DC56B8"/>
    <w:rsid w:val="00DC6F8C"/>
    <w:rsid w:val="00DC7634"/>
    <w:rsid w:val="00DC7E0C"/>
    <w:rsid w:val="00DD0EA5"/>
    <w:rsid w:val="00DD156C"/>
    <w:rsid w:val="00DD23B2"/>
    <w:rsid w:val="00DD2BA7"/>
    <w:rsid w:val="00DD30EB"/>
    <w:rsid w:val="00DD34C3"/>
    <w:rsid w:val="00DD37B6"/>
    <w:rsid w:val="00DD4BE1"/>
    <w:rsid w:val="00DD4D1C"/>
    <w:rsid w:val="00DD5FC7"/>
    <w:rsid w:val="00DD6894"/>
    <w:rsid w:val="00DD6E1B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058"/>
    <w:rsid w:val="00E01495"/>
    <w:rsid w:val="00E02995"/>
    <w:rsid w:val="00E03053"/>
    <w:rsid w:val="00E040A8"/>
    <w:rsid w:val="00E0417F"/>
    <w:rsid w:val="00E0451E"/>
    <w:rsid w:val="00E060B8"/>
    <w:rsid w:val="00E06FB6"/>
    <w:rsid w:val="00E07EB3"/>
    <w:rsid w:val="00E101D2"/>
    <w:rsid w:val="00E10958"/>
    <w:rsid w:val="00E10A2E"/>
    <w:rsid w:val="00E11122"/>
    <w:rsid w:val="00E11BA3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61BD"/>
    <w:rsid w:val="00E1660E"/>
    <w:rsid w:val="00E16F89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7183"/>
    <w:rsid w:val="00E275BC"/>
    <w:rsid w:val="00E275DF"/>
    <w:rsid w:val="00E277B2"/>
    <w:rsid w:val="00E27870"/>
    <w:rsid w:val="00E279B8"/>
    <w:rsid w:val="00E3048A"/>
    <w:rsid w:val="00E30723"/>
    <w:rsid w:val="00E318E0"/>
    <w:rsid w:val="00E320F9"/>
    <w:rsid w:val="00E32648"/>
    <w:rsid w:val="00E32AE6"/>
    <w:rsid w:val="00E32CB7"/>
    <w:rsid w:val="00E33055"/>
    <w:rsid w:val="00E33247"/>
    <w:rsid w:val="00E344E7"/>
    <w:rsid w:val="00E34957"/>
    <w:rsid w:val="00E35919"/>
    <w:rsid w:val="00E35B4A"/>
    <w:rsid w:val="00E35CB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705"/>
    <w:rsid w:val="00E518E2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5F9"/>
    <w:rsid w:val="00E74E1F"/>
    <w:rsid w:val="00E75A7E"/>
    <w:rsid w:val="00E77358"/>
    <w:rsid w:val="00E7785F"/>
    <w:rsid w:val="00E77970"/>
    <w:rsid w:val="00E77993"/>
    <w:rsid w:val="00E803AB"/>
    <w:rsid w:val="00E8126F"/>
    <w:rsid w:val="00E8145A"/>
    <w:rsid w:val="00E81951"/>
    <w:rsid w:val="00E823DE"/>
    <w:rsid w:val="00E83017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901C1"/>
    <w:rsid w:val="00E905AF"/>
    <w:rsid w:val="00E91AA2"/>
    <w:rsid w:val="00E9294A"/>
    <w:rsid w:val="00E92BD1"/>
    <w:rsid w:val="00E935FD"/>
    <w:rsid w:val="00E9389B"/>
    <w:rsid w:val="00E94216"/>
    <w:rsid w:val="00E9532E"/>
    <w:rsid w:val="00E9541C"/>
    <w:rsid w:val="00E95C26"/>
    <w:rsid w:val="00E96F58"/>
    <w:rsid w:val="00E97EA5"/>
    <w:rsid w:val="00EA0D15"/>
    <w:rsid w:val="00EA1E1E"/>
    <w:rsid w:val="00EA1F10"/>
    <w:rsid w:val="00EA26BE"/>
    <w:rsid w:val="00EA2B8B"/>
    <w:rsid w:val="00EA2DA4"/>
    <w:rsid w:val="00EA2F21"/>
    <w:rsid w:val="00EA38A1"/>
    <w:rsid w:val="00EA3CFD"/>
    <w:rsid w:val="00EA4248"/>
    <w:rsid w:val="00EA59F7"/>
    <w:rsid w:val="00EA68A7"/>
    <w:rsid w:val="00EA766C"/>
    <w:rsid w:val="00EA7ED0"/>
    <w:rsid w:val="00EB0406"/>
    <w:rsid w:val="00EB046B"/>
    <w:rsid w:val="00EB1047"/>
    <w:rsid w:val="00EB1AA7"/>
    <w:rsid w:val="00EB2C29"/>
    <w:rsid w:val="00EB3DF0"/>
    <w:rsid w:val="00EB40FF"/>
    <w:rsid w:val="00EB4354"/>
    <w:rsid w:val="00EB4578"/>
    <w:rsid w:val="00EB4E5D"/>
    <w:rsid w:val="00EB4EAF"/>
    <w:rsid w:val="00EB638E"/>
    <w:rsid w:val="00EB7B41"/>
    <w:rsid w:val="00EC12A2"/>
    <w:rsid w:val="00EC1462"/>
    <w:rsid w:val="00EC238C"/>
    <w:rsid w:val="00EC2A8C"/>
    <w:rsid w:val="00EC2FC4"/>
    <w:rsid w:val="00EC2FD2"/>
    <w:rsid w:val="00EC312E"/>
    <w:rsid w:val="00EC3CCA"/>
    <w:rsid w:val="00EC4F7E"/>
    <w:rsid w:val="00EC5583"/>
    <w:rsid w:val="00EC587B"/>
    <w:rsid w:val="00EC6166"/>
    <w:rsid w:val="00EC7018"/>
    <w:rsid w:val="00ED05A2"/>
    <w:rsid w:val="00ED09DC"/>
    <w:rsid w:val="00ED1117"/>
    <w:rsid w:val="00ED2DE7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30E2"/>
    <w:rsid w:val="00EE33D9"/>
    <w:rsid w:val="00EE41DA"/>
    <w:rsid w:val="00EE47D4"/>
    <w:rsid w:val="00EE5AFB"/>
    <w:rsid w:val="00EE5B55"/>
    <w:rsid w:val="00EE705B"/>
    <w:rsid w:val="00EE71C3"/>
    <w:rsid w:val="00EF01B2"/>
    <w:rsid w:val="00EF073B"/>
    <w:rsid w:val="00EF082A"/>
    <w:rsid w:val="00EF0931"/>
    <w:rsid w:val="00EF0EB0"/>
    <w:rsid w:val="00EF1B37"/>
    <w:rsid w:val="00EF1B88"/>
    <w:rsid w:val="00EF3023"/>
    <w:rsid w:val="00EF4073"/>
    <w:rsid w:val="00EF4278"/>
    <w:rsid w:val="00EF4431"/>
    <w:rsid w:val="00EF6607"/>
    <w:rsid w:val="00F00375"/>
    <w:rsid w:val="00F00416"/>
    <w:rsid w:val="00F00AAE"/>
    <w:rsid w:val="00F01042"/>
    <w:rsid w:val="00F02061"/>
    <w:rsid w:val="00F0450B"/>
    <w:rsid w:val="00F048A2"/>
    <w:rsid w:val="00F04BA9"/>
    <w:rsid w:val="00F04ED0"/>
    <w:rsid w:val="00F05014"/>
    <w:rsid w:val="00F05069"/>
    <w:rsid w:val="00F0650C"/>
    <w:rsid w:val="00F06B2B"/>
    <w:rsid w:val="00F12708"/>
    <w:rsid w:val="00F12842"/>
    <w:rsid w:val="00F13F08"/>
    <w:rsid w:val="00F1432B"/>
    <w:rsid w:val="00F145A0"/>
    <w:rsid w:val="00F153D5"/>
    <w:rsid w:val="00F15D91"/>
    <w:rsid w:val="00F16261"/>
    <w:rsid w:val="00F16371"/>
    <w:rsid w:val="00F168E2"/>
    <w:rsid w:val="00F1702C"/>
    <w:rsid w:val="00F171D5"/>
    <w:rsid w:val="00F177C2"/>
    <w:rsid w:val="00F217C5"/>
    <w:rsid w:val="00F21D42"/>
    <w:rsid w:val="00F227D0"/>
    <w:rsid w:val="00F22A16"/>
    <w:rsid w:val="00F22A89"/>
    <w:rsid w:val="00F22ADB"/>
    <w:rsid w:val="00F24407"/>
    <w:rsid w:val="00F25A4D"/>
    <w:rsid w:val="00F26832"/>
    <w:rsid w:val="00F26F45"/>
    <w:rsid w:val="00F2744D"/>
    <w:rsid w:val="00F275A5"/>
    <w:rsid w:val="00F276DB"/>
    <w:rsid w:val="00F32D86"/>
    <w:rsid w:val="00F33525"/>
    <w:rsid w:val="00F3371D"/>
    <w:rsid w:val="00F33FC5"/>
    <w:rsid w:val="00F3555F"/>
    <w:rsid w:val="00F366A6"/>
    <w:rsid w:val="00F36D20"/>
    <w:rsid w:val="00F37094"/>
    <w:rsid w:val="00F377EF"/>
    <w:rsid w:val="00F37FD8"/>
    <w:rsid w:val="00F40B1A"/>
    <w:rsid w:val="00F40E44"/>
    <w:rsid w:val="00F414DC"/>
    <w:rsid w:val="00F41829"/>
    <w:rsid w:val="00F41B77"/>
    <w:rsid w:val="00F42022"/>
    <w:rsid w:val="00F4391F"/>
    <w:rsid w:val="00F44B89"/>
    <w:rsid w:val="00F44DA0"/>
    <w:rsid w:val="00F47B99"/>
    <w:rsid w:val="00F50C40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C91"/>
    <w:rsid w:val="00F561B3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962"/>
    <w:rsid w:val="00F660AD"/>
    <w:rsid w:val="00F66712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F57"/>
    <w:rsid w:val="00F75C0B"/>
    <w:rsid w:val="00F7658D"/>
    <w:rsid w:val="00F77030"/>
    <w:rsid w:val="00F77C32"/>
    <w:rsid w:val="00F809C8"/>
    <w:rsid w:val="00F82834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317A"/>
    <w:rsid w:val="00F9352D"/>
    <w:rsid w:val="00F9423C"/>
    <w:rsid w:val="00F94377"/>
    <w:rsid w:val="00F94806"/>
    <w:rsid w:val="00F95868"/>
    <w:rsid w:val="00F9612D"/>
    <w:rsid w:val="00F963C5"/>
    <w:rsid w:val="00F96BC7"/>
    <w:rsid w:val="00F975DC"/>
    <w:rsid w:val="00F97608"/>
    <w:rsid w:val="00F97BD4"/>
    <w:rsid w:val="00FA005C"/>
    <w:rsid w:val="00FA0480"/>
    <w:rsid w:val="00FA2453"/>
    <w:rsid w:val="00FA255F"/>
    <w:rsid w:val="00FA2FE7"/>
    <w:rsid w:val="00FA37BE"/>
    <w:rsid w:val="00FA5CEF"/>
    <w:rsid w:val="00FA7040"/>
    <w:rsid w:val="00FA7515"/>
    <w:rsid w:val="00FA7F7E"/>
    <w:rsid w:val="00FB12B1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1FCF"/>
    <w:rsid w:val="00FC2186"/>
    <w:rsid w:val="00FC295E"/>
    <w:rsid w:val="00FC35CF"/>
    <w:rsid w:val="00FC3690"/>
    <w:rsid w:val="00FC4EA7"/>
    <w:rsid w:val="00FC57B5"/>
    <w:rsid w:val="00FC5BDA"/>
    <w:rsid w:val="00FC6002"/>
    <w:rsid w:val="00FC6197"/>
    <w:rsid w:val="00FC64B8"/>
    <w:rsid w:val="00FC7BDB"/>
    <w:rsid w:val="00FD021E"/>
    <w:rsid w:val="00FD0DF6"/>
    <w:rsid w:val="00FD0E3E"/>
    <w:rsid w:val="00FD1A7F"/>
    <w:rsid w:val="00FD3856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E4E"/>
    <w:rsid w:val="00FE40E5"/>
    <w:rsid w:val="00FE48DE"/>
    <w:rsid w:val="00FE4BB2"/>
    <w:rsid w:val="00FE5B25"/>
    <w:rsid w:val="00FE68D3"/>
    <w:rsid w:val="00FF1163"/>
    <w:rsid w:val="00FF24AF"/>
    <w:rsid w:val="00FF27DF"/>
    <w:rsid w:val="00FF2C00"/>
    <w:rsid w:val="00FF3527"/>
    <w:rsid w:val="00FF4185"/>
    <w:rsid w:val="00FF45FF"/>
    <w:rsid w:val="00FF469E"/>
    <w:rsid w:val="00FF4F7F"/>
    <w:rsid w:val="00FF575F"/>
    <w:rsid w:val="00FF5C19"/>
    <w:rsid w:val="00FF5C59"/>
    <w:rsid w:val="00FF658A"/>
    <w:rsid w:val="00FF6E62"/>
    <w:rsid w:val="00FF71C1"/>
    <w:rsid w:val="00FF7831"/>
    <w:rsid w:val="00FF79C9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058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E01058"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01058"/>
    <w:rPr>
      <w:rFonts w:ascii="Symbol" w:hAnsi="Symbol" w:cs="StarSymbol"/>
      <w:sz w:val="18"/>
      <w:szCs w:val="18"/>
    </w:rPr>
  </w:style>
  <w:style w:type="character" w:customStyle="1" w:styleId="WW8Num1z1">
    <w:name w:val="WW8Num1z1"/>
    <w:rsid w:val="00E01058"/>
  </w:style>
  <w:style w:type="character" w:customStyle="1" w:styleId="WW8Num1z2">
    <w:name w:val="WW8Num1z2"/>
    <w:rsid w:val="00E01058"/>
  </w:style>
  <w:style w:type="character" w:customStyle="1" w:styleId="WW8Num1z3">
    <w:name w:val="WW8Num1z3"/>
    <w:rsid w:val="00E01058"/>
  </w:style>
  <w:style w:type="character" w:customStyle="1" w:styleId="WW8Num1z4">
    <w:name w:val="WW8Num1z4"/>
    <w:rsid w:val="00E01058"/>
  </w:style>
  <w:style w:type="character" w:customStyle="1" w:styleId="WW8Num1z5">
    <w:name w:val="WW8Num1z5"/>
    <w:rsid w:val="00E01058"/>
  </w:style>
  <w:style w:type="character" w:customStyle="1" w:styleId="WW8Num1z6">
    <w:name w:val="WW8Num1z6"/>
    <w:rsid w:val="00E01058"/>
  </w:style>
  <w:style w:type="character" w:customStyle="1" w:styleId="WW8Num1z7">
    <w:name w:val="WW8Num1z7"/>
    <w:rsid w:val="00E01058"/>
  </w:style>
  <w:style w:type="character" w:customStyle="1" w:styleId="WW8Num1z8">
    <w:name w:val="WW8Num1z8"/>
    <w:rsid w:val="00E01058"/>
  </w:style>
  <w:style w:type="character" w:customStyle="1" w:styleId="WW8Num2z0">
    <w:name w:val="WW8Num2z0"/>
    <w:rsid w:val="00E01058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sid w:val="00E01058"/>
    <w:rPr>
      <w:rFonts w:ascii="OpenSymbol" w:hAnsi="OpenSymbol" w:cs="StarSymbol"/>
      <w:sz w:val="18"/>
      <w:szCs w:val="18"/>
    </w:rPr>
  </w:style>
  <w:style w:type="character" w:customStyle="1" w:styleId="WW8Num2z2">
    <w:name w:val="WW8Num2z2"/>
    <w:rsid w:val="00E01058"/>
  </w:style>
  <w:style w:type="character" w:customStyle="1" w:styleId="WW8Num2z3">
    <w:name w:val="WW8Num2z3"/>
    <w:rsid w:val="00E01058"/>
    <w:rPr>
      <w:rFonts w:ascii="Symbol" w:hAnsi="Symbol" w:cs="StarSymbol"/>
      <w:sz w:val="18"/>
      <w:szCs w:val="18"/>
    </w:rPr>
  </w:style>
  <w:style w:type="character" w:customStyle="1" w:styleId="WW8Num2z4">
    <w:name w:val="WW8Num2z4"/>
    <w:rsid w:val="00E01058"/>
  </w:style>
  <w:style w:type="character" w:customStyle="1" w:styleId="WW8Num2z5">
    <w:name w:val="WW8Num2z5"/>
    <w:rsid w:val="00E01058"/>
  </w:style>
  <w:style w:type="character" w:customStyle="1" w:styleId="WW8Num2z6">
    <w:name w:val="WW8Num2z6"/>
    <w:rsid w:val="00E01058"/>
  </w:style>
  <w:style w:type="character" w:customStyle="1" w:styleId="WW8Num2z7">
    <w:name w:val="WW8Num2z7"/>
    <w:rsid w:val="00E01058"/>
  </w:style>
  <w:style w:type="character" w:customStyle="1" w:styleId="WW8Num2z8">
    <w:name w:val="WW8Num2z8"/>
    <w:rsid w:val="00E01058"/>
  </w:style>
  <w:style w:type="character" w:customStyle="1" w:styleId="WW8Num3z0">
    <w:name w:val="WW8Num3z0"/>
    <w:rsid w:val="00E01058"/>
    <w:rPr>
      <w:rFonts w:cs="Arial"/>
    </w:rPr>
  </w:style>
  <w:style w:type="character" w:customStyle="1" w:styleId="WW8Num3z1">
    <w:name w:val="WW8Num3z1"/>
    <w:rsid w:val="00E01058"/>
  </w:style>
  <w:style w:type="character" w:customStyle="1" w:styleId="WW8Num3z2">
    <w:name w:val="WW8Num3z2"/>
    <w:rsid w:val="00E01058"/>
  </w:style>
  <w:style w:type="character" w:customStyle="1" w:styleId="WW8Num3z3">
    <w:name w:val="WW8Num3z3"/>
    <w:rsid w:val="00E01058"/>
  </w:style>
  <w:style w:type="character" w:customStyle="1" w:styleId="WW8Num3z4">
    <w:name w:val="WW8Num3z4"/>
    <w:rsid w:val="00E01058"/>
  </w:style>
  <w:style w:type="character" w:customStyle="1" w:styleId="WW8Num3z5">
    <w:name w:val="WW8Num3z5"/>
    <w:rsid w:val="00E01058"/>
  </w:style>
  <w:style w:type="character" w:customStyle="1" w:styleId="WW8Num3z6">
    <w:name w:val="WW8Num3z6"/>
    <w:rsid w:val="00E01058"/>
  </w:style>
  <w:style w:type="character" w:customStyle="1" w:styleId="WW8Num3z7">
    <w:name w:val="WW8Num3z7"/>
    <w:rsid w:val="00E01058"/>
  </w:style>
  <w:style w:type="character" w:customStyle="1" w:styleId="WW8Num3z8">
    <w:name w:val="WW8Num3z8"/>
    <w:rsid w:val="00E01058"/>
  </w:style>
  <w:style w:type="character" w:customStyle="1" w:styleId="WW8Num4z0">
    <w:name w:val="WW8Num4z0"/>
    <w:rsid w:val="00E01058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  <w:rsid w:val="00E01058"/>
  </w:style>
  <w:style w:type="character" w:customStyle="1" w:styleId="WW8Num4z2">
    <w:name w:val="WW8Num4z2"/>
    <w:rsid w:val="00E01058"/>
  </w:style>
  <w:style w:type="character" w:customStyle="1" w:styleId="WW8Num4z3">
    <w:name w:val="WW8Num4z3"/>
    <w:rsid w:val="00E01058"/>
  </w:style>
  <w:style w:type="character" w:customStyle="1" w:styleId="WW8Num4z4">
    <w:name w:val="WW8Num4z4"/>
    <w:rsid w:val="00E01058"/>
  </w:style>
  <w:style w:type="character" w:customStyle="1" w:styleId="WW8Num4z5">
    <w:name w:val="WW8Num4z5"/>
    <w:rsid w:val="00E01058"/>
  </w:style>
  <w:style w:type="character" w:customStyle="1" w:styleId="WW8Num4z6">
    <w:name w:val="WW8Num4z6"/>
    <w:rsid w:val="00E01058"/>
  </w:style>
  <w:style w:type="character" w:customStyle="1" w:styleId="WW8Num4z7">
    <w:name w:val="WW8Num4z7"/>
    <w:rsid w:val="00E01058"/>
  </w:style>
  <w:style w:type="character" w:customStyle="1" w:styleId="WW8Num4z8">
    <w:name w:val="WW8Num4z8"/>
    <w:rsid w:val="00E01058"/>
  </w:style>
  <w:style w:type="character" w:customStyle="1" w:styleId="WW8Num5z0">
    <w:name w:val="WW8Num5z0"/>
    <w:rsid w:val="00E01058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  <w:rsid w:val="00E01058"/>
  </w:style>
  <w:style w:type="character" w:customStyle="1" w:styleId="WW8Num5z2">
    <w:name w:val="WW8Num5z2"/>
    <w:rsid w:val="00E01058"/>
  </w:style>
  <w:style w:type="character" w:customStyle="1" w:styleId="WW8Num5z3">
    <w:name w:val="WW8Num5z3"/>
    <w:rsid w:val="00E01058"/>
    <w:rPr>
      <w:rFonts w:ascii="Arial" w:hAnsi="Arial" w:cs="Arial"/>
      <w:sz w:val="20"/>
      <w:szCs w:val="20"/>
    </w:rPr>
  </w:style>
  <w:style w:type="character" w:customStyle="1" w:styleId="WW8Num5z4">
    <w:name w:val="WW8Num5z4"/>
    <w:rsid w:val="00E01058"/>
  </w:style>
  <w:style w:type="character" w:customStyle="1" w:styleId="WW8Num5z5">
    <w:name w:val="WW8Num5z5"/>
    <w:rsid w:val="00E01058"/>
  </w:style>
  <w:style w:type="character" w:customStyle="1" w:styleId="WW8Num5z6">
    <w:name w:val="WW8Num5z6"/>
    <w:rsid w:val="00E01058"/>
  </w:style>
  <w:style w:type="character" w:customStyle="1" w:styleId="WW8Num5z7">
    <w:name w:val="WW8Num5z7"/>
    <w:rsid w:val="00E01058"/>
  </w:style>
  <w:style w:type="character" w:customStyle="1" w:styleId="WW8Num5z8">
    <w:name w:val="WW8Num5z8"/>
    <w:rsid w:val="00E01058"/>
  </w:style>
  <w:style w:type="character" w:customStyle="1" w:styleId="WW8Num6z0">
    <w:name w:val="WW8Num6z0"/>
    <w:rsid w:val="00E01058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sid w:val="00E01058"/>
    <w:rPr>
      <w:rFonts w:ascii="Wingdings" w:hAnsi="Wingdings" w:cs="StarSymbol"/>
      <w:sz w:val="18"/>
      <w:szCs w:val="18"/>
    </w:rPr>
  </w:style>
  <w:style w:type="character" w:customStyle="1" w:styleId="WW8Num6z2">
    <w:name w:val="WW8Num6z2"/>
    <w:rsid w:val="00E01058"/>
  </w:style>
  <w:style w:type="character" w:customStyle="1" w:styleId="WW8Num6z3">
    <w:name w:val="WW8Num6z3"/>
    <w:rsid w:val="00E01058"/>
  </w:style>
  <w:style w:type="character" w:customStyle="1" w:styleId="WW8Num6z4">
    <w:name w:val="WW8Num6z4"/>
    <w:rsid w:val="00E01058"/>
  </w:style>
  <w:style w:type="character" w:customStyle="1" w:styleId="WW8Num6z5">
    <w:name w:val="WW8Num6z5"/>
    <w:rsid w:val="00E01058"/>
  </w:style>
  <w:style w:type="character" w:customStyle="1" w:styleId="WW8Num6z6">
    <w:name w:val="WW8Num6z6"/>
    <w:rsid w:val="00E01058"/>
  </w:style>
  <w:style w:type="character" w:customStyle="1" w:styleId="WW8Num6z7">
    <w:name w:val="WW8Num6z7"/>
    <w:rsid w:val="00E01058"/>
  </w:style>
  <w:style w:type="character" w:customStyle="1" w:styleId="WW8Num6z8">
    <w:name w:val="WW8Num6z8"/>
    <w:rsid w:val="00E01058"/>
  </w:style>
  <w:style w:type="character" w:customStyle="1" w:styleId="WW8Num7z0">
    <w:name w:val="WW8Num7z0"/>
    <w:rsid w:val="00E01058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  <w:rsid w:val="00E01058"/>
  </w:style>
  <w:style w:type="character" w:customStyle="1" w:styleId="WW8Num7z2">
    <w:name w:val="WW8Num7z2"/>
    <w:rsid w:val="00E01058"/>
  </w:style>
  <w:style w:type="character" w:customStyle="1" w:styleId="WW8Num7z3">
    <w:name w:val="WW8Num7z3"/>
    <w:rsid w:val="00E01058"/>
  </w:style>
  <w:style w:type="character" w:customStyle="1" w:styleId="WW8Num7z4">
    <w:name w:val="WW8Num7z4"/>
    <w:rsid w:val="00E01058"/>
  </w:style>
  <w:style w:type="character" w:customStyle="1" w:styleId="WW8Num7z5">
    <w:name w:val="WW8Num7z5"/>
    <w:rsid w:val="00E01058"/>
  </w:style>
  <w:style w:type="character" w:customStyle="1" w:styleId="WW8Num7z6">
    <w:name w:val="WW8Num7z6"/>
    <w:rsid w:val="00E01058"/>
  </w:style>
  <w:style w:type="character" w:customStyle="1" w:styleId="WW8Num7z7">
    <w:name w:val="WW8Num7z7"/>
    <w:rsid w:val="00E01058"/>
  </w:style>
  <w:style w:type="character" w:customStyle="1" w:styleId="WW8Num7z8">
    <w:name w:val="WW8Num7z8"/>
    <w:rsid w:val="00E01058"/>
  </w:style>
  <w:style w:type="character" w:customStyle="1" w:styleId="WW8Num8z0">
    <w:name w:val="WW8Num8z0"/>
    <w:rsid w:val="00E01058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sid w:val="00E01058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  <w:rsid w:val="00E01058"/>
  </w:style>
  <w:style w:type="character" w:customStyle="1" w:styleId="WW8Num8z3">
    <w:name w:val="WW8Num8z3"/>
    <w:rsid w:val="00E01058"/>
  </w:style>
  <w:style w:type="character" w:customStyle="1" w:styleId="WW8Num8z4">
    <w:name w:val="WW8Num8z4"/>
    <w:rsid w:val="00E01058"/>
  </w:style>
  <w:style w:type="character" w:customStyle="1" w:styleId="WW8Num8z5">
    <w:name w:val="WW8Num8z5"/>
    <w:rsid w:val="00E01058"/>
  </w:style>
  <w:style w:type="character" w:customStyle="1" w:styleId="WW8Num8z6">
    <w:name w:val="WW8Num8z6"/>
    <w:rsid w:val="00E01058"/>
  </w:style>
  <w:style w:type="character" w:customStyle="1" w:styleId="WW8Num8z7">
    <w:name w:val="WW8Num8z7"/>
    <w:rsid w:val="00E01058"/>
  </w:style>
  <w:style w:type="character" w:customStyle="1" w:styleId="WW8Num8z8">
    <w:name w:val="WW8Num8z8"/>
    <w:rsid w:val="00E01058"/>
  </w:style>
  <w:style w:type="character" w:customStyle="1" w:styleId="WW8Num9z0">
    <w:name w:val="WW8Num9z0"/>
    <w:rsid w:val="00E01058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sid w:val="00E01058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  <w:rsid w:val="00E01058"/>
  </w:style>
  <w:style w:type="character" w:customStyle="1" w:styleId="WW8Num9z3">
    <w:name w:val="WW8Num9z3"/>
    <w:rsid w:val="00E01058"/>
  </w:style>
  <w:style w:type="character" w:customStyle="1" w:styleId="WW8Num9z4">
    <w:name w:val="WW8Num9z4"/>
    <w:rsid w:val="00E01058"/>
  </w:style>
  <w:style w:type="character" w:customStyle="1" w:styleId="WW8Num9z5">
    <w:name w:val="WW8Num9z5"/>
    <w:rsid w:val="00E01058"/>
  </w:style>
  <w:style w:type="character" w:customStyle="1" w:styleId="WW8Num9z6">
    <w:name w:val="WW8Num9z6"/>
    <w:rsid w:val="00E01058"/>
  </w:style>
  <w:style w:type="character" w:customStyle="1" w:styleId="WW8Num9z7">
    <w:name w:val="WW8Num9z7"/>
    <w:rsid w:val="00E01058"/>
  </w:style>
  <w:style w:type="character" w:customStyle="1" w:styleId="WW8Num9z8">
    <w:name w:val="WW8Num9z8"/>
    <w:rsid w:val="00E01058"/>
  </w:style>
  <w:style w:type="character" w:customStyle="1" w:styleId="WW8Num10z0">
    <w:name w:val="WW8Num10z0"/>
    <w:rsid w:val="00E01058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  <w:rsid w:val="00E01058"/>
  </w:style>
  <w:style w:type="character" w:customStyle="1" w:styleId="WW8Num10z2">
    <w:name w:val="WW8Num10z2"/>
    <w:rsid w:val="00E01058"/>
  </w:style>
  <w:style w:type="character" w:customStyle="1" w:styleId="WW8Num10z3">
    <w:name w:val="WW8Num10z3"/>
    <w:rsid w:val="00E01058"/>
  </w:style>
  <w:style w:type="character" w:customStyle="1" w:styleId="WW8Num10z4">
    <w:name w:val="WW8Num10z4"/>
    <w:rsid w:val="00E01058"/>
  </w:style>
  <w:style w:type="character" w:customStyle="1" w:styleId="WW8Num10z5">
    <w:name w:val="WW8Num10z5"/>
    <w:rsid w:val="00E01058"/>
  </w:style>
  <w:style w:type="character" w:customStyle="1" w:styleId="WW8Num10z6">
    <w:name w:val="WW8Num10z6"/>
    <w:rsid w:val="00E01058"/>
  </w:style>
  <w:style w:type="character" w:customStyle="1" w:styleId="WW8Num10z7">
    <w:name w:val="WW8Num10z7"/>
    <w:rsid w:val="00E01058"/>
  </w:style>
  <w:style w:type="character" w:customStyle="1" w:styleId="WW8Num10z8">
    <w:name w:val="WW8Num10z8"/>
    <w:rsid w:val="00E01058"/>
  </w:style>
  <w:style w:type="character" w:customStyle="1" w:styleId="WW8Num11z0">
    <w:name w:val="WW8Num11z0"/>
    <w:rsid w:val="00E01058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  <w:rsid w:val="00E01058"/>
  </w:style>
  <w:style w:type="character" w:customStyle="1" w:styleId="WW8Num11z2">
    <w:name w:val="WW8Num11z2"/>
    <w:rsid w:val="00E01058"/>
  </w:style>
  <w:style w:type="character" w:customStyle="1" w:styleId="WW8Num11z3">
    <w:name w:val="WW8Num11z3"/>
    <w:rsid w:val="00E01058"/>
  </w:style>
  <w:style w:type="character" w:customStyle="1" w:styleId="WW8Num11z4">
    <w:name w:val="WW8Num11z4"/>
    <w:rsid w:val="00E01058"/>
  </w:style>
  <w:style w:type="character" w:customStyle="1" w:styleId="WW8Num11z5">
    <w:name w:val="WW8Num11z5"/>
    <w:rsid w:val="00E01058"/>
  </w:style>
  <w:style w:type="character" w:customStyle="1" w:styleId="WW8Num11z6">
    <w:name w:val="WW8Num11z6"/>
    <w:rsid w:val="00E01058"/>
  </w:style>
  <w:style w:type="character" w:customStyle="1" w:styleId="WW8Num11z7">
    <w:name w:val="WW8Num11z7"/>
    <w:rsid w:val="00E01058"/>
  </w:style>
  <w:style w:type="character" w:customStyle="1" w:styleId="WW8Num11z8">
    <w:name w:val="WW8Num11z8"/>
    <w:rsid w:val="00E01058"/>
  </w:style>
  <w:style w:type="character" w:customStyle="1" w:styleId="WW8Num12z0">
    <w:name w:val="WW8Num12z0"/>
    <w:rsid w:val="00E01058"/>
  </w:style>
  <w:style w:type="character" w:customStyle="1" w:styleId="WW8Num12z1">
    <w:name w:val="WW8Num12z1"/>
    <w:rsid w:val="00E01058"/>
    <w:rPr>
      <w:rFonts w:ascii="Arial" w:hAnsi="Arial" w:cs="Arial"/>
      <w:color w:val="000000"/>
    </w:rPr>
  </w:style>
  <w:style w:type="character" w:customStyle="1" w:styleId="WW8Num12z2">
    <w:name w:val="WW8Num12z2"/>
    <w:rsid w:val="00E01058"/>
  </w:style>
  <w:style w:type="character" w:customStyle="1" w:styleId="WW8Num12z3">
    <w:name w:val="WW8Num12z3"/>
    <w:rsid w:val="00E01058"/>
  </w:style>
  <w:style w:type="character" w:customStyle="1" w:styleId="WW8Num12z4">
    <w:name w:val="WW8Num12z4"/>
    <w:rsid w:val="00E01058"/>
  </w:style>
  <w:style w:type="character" w:customStyle="1" w:styleId="WW8Num12z5">
    <w:name w:val="WW8Num12z5"/>
    <w:rsid w:val="00E01058"/>
  </w:style>
  <w:style w:type="character" w:customStyle="1" w:styleId="WW8Num12z6">
    <w:name w:val="WW8Num12z6"/>
    <w:rsid w:val="00E01058"/>
  </w:style>
  <w:style w:type="character" w:customStyle="1" w:styleId="WW8Num12z7">
    <w:name w:val="WW8Num12z7"/>
    <w:rsid w:val="00E01058"/>
  </w:style>
  <w:style w:type="character" w:customStyle="1" w:styleId="WW8Num12z8">
    <w:name w:val="WW8Num12z8"/>
    <w:rsid w:val="00E01058"/>
  </w:style>
  <w:style w:type="character" w:customStyle="1" w:styleId="WW8Num13z0">
    <w:name w:val="WW8Num13z0"/>
    <w:rsid w:val="00E01058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sid w:val="00E01058"/>
    <w:rPr>
      <w:rFonts w:ascii="Courier New" w:hAnsi="Courier New" w:cs="Courier New"/>
    </w:rPr>
  </w:style>
  <w:style w:type="character" w:customStyle="1" w:styleId="WW8Num13z2">
    <w:name w:val="WW8Num13z2"/>
    <w:rsid w:val="00E01058"/>
    <w:rPr>
      <w:rFonts w:ascii="Wingdings" w:hAnsi="Wingdings" w:cs="Wingdings"/>
    </w:rPr>
  </w:style>
  <w:style w:type="character" w:customStyle="1" w:styleId="WW8Num13z3">
    <w:name w:val="WW8Num13z3"/>
    <w:rsid w:val="00E01058"/>
    <w:rPr>
      <w:rFonts w:ascii="Symbol" w:hAnsi="Symbol" w:cs="Symbol"/>
    </w:rPr>
  </w:style>
  <w:style w:type="character" w:customStyle="1" w:styleId="WW8Num13z4">
    <w:name w:val="WW8Num13z4"/>
    <w:rsid w:val="00E01058"/>
  </w:style>
  <w:style w:type="character" w:customStyle="1" w:styleId="WW8Num13z5">
    <w:name w:val="WW8Num13z5"/>
    <w:rsid w:val="00E01058"/>
  </w:style>
  <w:style w:type="character" w:customStyle="1" w:styleId="WW8Num13z6">
    <w:name w:val="WW8Num13z6"/>
    <w:rsid w:val="00E01058"/>
  </w:style>
  <w:style w:type="character" w:customStyle="1" w:styleId="WW8Num13z7">
    <w:name w:val="WW8Num13z7"/>
    <w:rsid w:val="00E01058"/>
  </w:style>
  <w:style w:type="character" w:customStyle="1" w:styleId="WW8Num13z8">
    <w:name w:val="WW8Num13z8"/>
    <w:rsid w:val="00E01058"/>
  </w:style>
  <w:style w:type="character" w:customStyle="1" w:styleId="WW8Num14z0">
    <w:name w:val="WW8Num14z0"/>
    <w:rsid w:val="00E01058"/>
    <w:rPr>
      <w:rFonts w:ascii="Arial" w:hAnsi="Arial" w:cs="Arial"/>
      <w:color w:val="000000"/>
    </w:rPr>
  </w:style>
  <w:style w:type="character" w:customStyle="1" w:styleId="WW8Num14z1">
    <w:name w:val="WW8Num14z1"/>
    <w:rsid w:val="00E01058"/>
  </w:style>
  <w:style w:type="character" w:customStyle="1" w:styleId="WW8Num14z2">
    <w:name w:val="WW8Num14z2"/>
    <w:rsid w:val="00E01058"/>
  </w:style>
  <w:style w:type="character" w:customStyle="1" w:styleId="WW8Num14z3">
    <w:name w:val="WW8Num14z3"/>
    <w:rsid w:val="00E01058"/>
  </w:style>
  <w:style w:type="character" w:customStyle="1" w:styleId="WW8Num14z4">
    <w:name w:val="WW8Num14z4"/>
    <w:rsid w:val="00E01058"/>
  </w:style>
  <w:style w:type="character" w:customStyle="1" w:styleId="WW8Num14z5">
    <w:name w:val="WW8Num14z5"/>
    <w:rsid w:val="00E01058"/>
  </w:style>
  <w:style w:type="character" w:customStyle="1" w:styleId="WW8Num14z6">
    <w:name w:val="WW8Num14z6"/>
    <w:rsid w:val="00E01058"/>
  </w:style>
  <w:style w:type="character" w:customStyle="1" w:styleId="WW8Num14z7">
    <w:name w:val="WW8Num14z7"/>
    <w:rsid w:val="00E01058"/>
  </w:style>
  <w:style w:type="character" w:customStyle="1" w:styleId="WW8Num14z8">
    <w:name w:val="WW8Num14z8"/>
    <w:rsid w:val="00E01058"/>
  </w:style>
  <w:style w:type="character" w:customStyle="1" w:styleId="Absatz-Standardschriftart">
    <w:name w:val="Absatz-Standardschriftart"/>
    <w:rsid w:val="00E01058"/>
  </w:style>
  <w:style w:type="character" w:customStyle="1" w:styleId="WW-Absatz-Standardschriftart">
    <w:name w:val="WW-Absatz-Standardschriftart"/>
    <w:rsid w:val="00E01058"/>
  </w:style>
  <w:style w:type="character" w:customStyle="1" w:styleId="WW8Num15z0">
    <w:name w:val="WW8Num15z0"/>
    <w:rsid w:val="00E01058"/>
  </w:style>
  <w:style w:type="character" w:customStyle="1" w:styleId="WW8Num15z1">
    <w:name w:val="WW8Num15z1"/>
    <w:rsid w:val="00E01058"/>
  </w:style>
  <w:style w:type="character" w:customStyle="1" w:styleId="WW8Num15z2">
    <w:name w:val="WW8Num15z2"/>
    <w:rsid w:val="00E01058"/>
  </w:style>
  <w:style w:type="character" w:customStyle="1" w:styleId="WW8Num15z3">
    <w:name w:val="WW8Num15z3"/>
    <w:rsid w:val="00E01058"/>
  </w:style>
  <w:style w:type="character" w:customStyle="1" w:styleId="WW8Num15z4">
    <w:name w:val="WW8Num15z4"/>
    <w:rsid w:val="00E01058"/>
  </w:style>
  <w:style w:type="character" w:customStyle="1" w:styleId="WW8Num15z5">
    <w:name w:val="WW8Num15z5"/>
    <w:rsid w:val="00E01058"/>
  </w:style>
  <w:style w:type="character" w:customStyle="1" w:styleId="WW8Num15z6">
    <w:name w:val="WW8Num15z6"/>
    <w:rsid w:val="00E01058"/>
  </w:style>
  <w:style w:type="character" w:customStyle="1" w:styleId="WW8Num15z7">
    <w:name w:val="WW8Num15z7"/>
    <w:rsid w:val="00E01058"/>
  </w:style>
  <w:style w:type="character" w:customStyle="1" w:styleId="WW8Num15z8">
    <w:name w:val="WW8Num15z8"/>
    <w:rsid w:val="00E01058"/>
  </w:style>
  <w:style w:type="character" w:customStyle="1" w:styleId="WW8Num16z0">
    <w:name w:val="WW8Num16z0"/>
    <w:rsid w:val="00E01058"/>
  </w:style>
  <w:style w:type="character" w:customStyle="1" w:styleId="WW8Num16z1">
    <w:name w:val="WW8Num16z1"/>
    <w:rsid w:val="00E01058"/>
  </w:style>
  <w:style w:type="character" w:customStyle="1" w:styleId="WW8Num16z2">
    <w:name w:val="WW8Num16z2"/>
    <w:rsid w:val="00E01058"/>
  </w:style>
  <w:style w:type="character" w:customStyle="1" w:styleId="WW8Num16z3">
    <w:name w:val="WW8Num16z3"/>
    <w:rsid w:val="00E01058"/>
  </w:style>
  <w:style w:type="character" w:customStyle="1" w:styleId="WW8Num16z4">
    <w:name w:val="WW8Num16z4"/>
    <w:rsid w:val="00E01058"/>
  </w:style>
  <w:style w:type="character" w:customStyle="1" w:styleId="WW8Num16z5">
    <w:name w:val="WW8Num16z5"/>
    <w:rsid w:val="00E01058"/>
  </w:style>
  <w:style w:type="character" w:customStyle="1" w:styleId="WW8Num16z6">
    <w:name w:val="WW8Num16z6"/>
    <w:rsid w:val="00E01058"/>
  </w:style>
  <w:style w:type="character" w:customStyle="1" w:styleId="WW8Num16z7">
    <w:name w:val="WW8Num16z7"/>
    <w:rsid w:val="00E01058"/>
  </w:style>
  <w:style w:type="character" w:customStyle="1" w:styleId="WW8Num16z8">
    <w:name w:val="WW8Num16z8"/>
    <w:rsid w:val="00E01058"/>
  </w:style>
  <w:style w:type="character" w:customStyle="1" w:styleId="WW8Num17z0">
    <w:name w:val="WW8Num17z0"/>
    <w:rsid w:val="00E01058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  <w:rsid w:val="00E01058"/>
  </w:style>
  <w:style w:type="character" w:customStyle="1" w:styleId="WW8Num17z2">
    <w:name w:val="WW8Num17z2"/>
    <w:rsid w:val="00E01058"/>
  </w:style>
  <w:style w:type="character" w:customStyle="1" w:styleId="WW8Num17z3">
    <w:name w:val="WW8Num17z3"/>
    <w:rsid w:val="00E01058"/>
  </w:style>
  <w:style w:type="character" w:customStyle="1" w:styleId="WW8Num17z4">
    <w:name w:val="WW8Num17z4"/>
    <w:rsid w:val="00E01058"/>
  </w:style>
  <w:style w:type="character" w:customStyle="1" w:styleId="WW8Num17z5">
    <w:name w:val="WW8Num17z5"/>
    <w:rsid w:val="00E01058"/>
  </w:style>
  <w:style w:type="character" w:customStyle="1" w:styleId="WW8Num17z6">
    <w:name w:val="WW8Num17z6"/>
    <w:rsid w:val="00E01058"/>
  </w:style>
  <w:style w:type="character" w:customStyle="1" w:styleId="WW8Num17z7">
    <w:name w:val="WW8Num17z7"/>
    <w:rsid w:val="00E01058"/>
  </w:style>
  <w:style w:type="character" w:customStyle="1" w:styleId="WW8Num17z8">
    <w:name w:val="WW8Num17z8"/>
    <w:rsid w:val="00E01058"/>
  </w:style>
  <w:style w:type="character" w:customStyle="1" w:styleId="WW8Num18z0">
    <w:name w:val="WW8Num18z0"/>
    <w:rsid w:val="00E01058"/>
    <w:rPr>
      <w:rFonts w:ascii="Symbol" w:eastAsia="Times New Roman" w:hAnsi="Symbol" w:cs="Arial"/>
      <w:b/>
    </w:rPr>
  </w:style>
  <w:style w:type="character" w:customStyle="1" w:styleId="WW8Num18z1">
    <w:name w:val="WW8Num18z1"/>
    <w:rsid w:val="00E01058"/>
    <w:rPr>
      <w:rFonts w:ascii="Courier New" w:hAnsi="Courier New" w:cs="Courier New"/>
    </w:rPr>
  </w:style>
  <w:style w:type="character" w:customStyle="1" w:styleId="WW8Num18z2">
    <w:name w:val="WW8Num18z2"/>
    <w:rsid w:val="00E01058"/>
    <w:rPr>
      <w:rFonts w:ascii="Wingdings" w:hAnsi="Wingdings" w:cs="Wingdings"/>
    </w:rPr>
  </w:style>
  <w:style w:type="character" w:customStyle="1" w:styleId="WW8Num18z3">
    <w:name w:val="WW8Num18z3"/>
    <w:rsid w:val="00E01058"/>
    <w:rPr>
      <w:rFonts w:ascii="Symbol" w:hAnsi="Symbol" w:cs="Symbol"/>
    </w:rPr>
  </w:style>
  <w:style w:type="character" w:customStyle="1" w:styleId="WW8Num19z0">
    <w:name w:val="WW8Num19z0"/>
    <w:rsid w:val="00E01058"/>
  </w:style>
  <w:style w:type="character" w:customStyle="1" w:styleId="WW8Num19z2">
    <w:name w:val="WW8Num19z2"/>
    <w:rsid w:val="00E01058"/>
  </w:style>
  <w:style w:type="character" w:customStyle="1" w:styleId="WW8Num19z3">
    <w:name w:val="WW8Num19z3"/>
    <w:rsid w:val="00E01058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  <w:rsid w:val="00E01058"/>
  </w:style>
  <w:style w:type="character" w:customStyle="1" w:styleId="WW8Num19z6">
    <w:name w:val="WW8Num19z6"/>
    <w:rsid w:val="00E01058"/>
  </w:style>
  <w:style w:type="character" w:customStyle="1" w:styleId="WW8Num19z7">
    <w:name w:val="WW8Num19z7"/>
    <w:rsid w:val="00E01058"/>
  </w:style>
  <w:style w:type="character" w:customStyle="1" w:styleId="WW8Num19z8">
    <w:name w:val="WW8Num19z8"/>
    <w:rsid w:val="00E01058"/>
  </w:style>
  <w:style w:type="character" w:customStyle="1" w:styleId="WW8Num20z0">
    <w:name w:val="WW8Num20z0"/>
    <w:rsid w:val="00E01058"/>
    <w:rPr>
      <w:rFonts w:ascii="Symbol" w:eastAsia="Times New Roman" w:hAnsi="Symbol" w:cs="Arial"/>
    </w:rPr>
  </w:style>
  <w:style w:type="character" w:customStyle="1" w:styleId="WW8Num20z1">
    <w:name w:val="WW8Num20z1"/>
    <w:rsid w:val="00E01058"/>
    <w:rPr>
      <w:rFonts w:ascii="Courier New" w:hAnsi="Courier New" w:cs="Courier New"/>
    </w:rPr>
  </w:style>
  <w:style w:type="character" w:customStyle="1" w:styleId="WW8Num20z2">
    <w:name w:val="WW8Num20z2"/>
    <w:rsid w:val="00E01058"/>
    <w:rPr>
      <w:rFonts w:ascii="Wingdings" w:hAnsi="Wingdings" w:cs="Wingdings"/>
    </w:rPr>
  </w:style>
  <w:style w:type="character" w:customStyle="1" w:styleId="WW8Num20z3">
    <w:name w:val="WW8Num20z3"/>
    <w:rsid w:val="00E01058"/>
    <w:rPr>
      <w:rFonts w:ascii="Symbol" w:hAnsi="Symbol" w:cs="Symbol"/>
    </w:rPr>
  </w:style>
  <w:style w:type="character" w:customStyle="1" w:styleId="WW8Num21z0">
    <w:name w:val="WW8Num21z0"/>
    <w:rsid w:val="00E01058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  <w:rsid w:val="00E01058"/>
  </w:style>
  <w:style w:type="character" w:customStyle="1" w:styleId="WW8Num21z2">
    <w:name w:val="WW8Num21z2"/>
    <w:rsid w:val="00E01058"/>
  </w:style>
  <w:style w:type="character" w:customStyle="1" w:styleId="WW8Num21z3">
    <w:name w:val="WW8Num21z3"/>
    <w:rsid w:val="00E01058"/>
  </w:style>
  <w:style w:type="character" w:customStyle="1" w:styleId="WW8Num21z4">
    <w:name w:val="WW8Num21z4"/>
    <w:rsid w:val="00E01058"/>
  </w:style>
  <w:style w:type="character" w:customStyle="1" w:styleId="WW8Num21z5">
    <w:name w:val="WW8Num21z5"/>
    <w:rsid w:val="00E01058"/>
  </w:style>
  <w:style w:type="character" w:customStyle="1" w:styleId="WW8Num21z6">
    <w:name w:val="WW8Num21z6"/>
    <w:rsid w:val="00E01058"/>
  </w:style>
  <w:style w:type="character" w:customStyle="1" w:styleId="WW8Num21z7">
    <w:name w:val="WW8Num21z7"/>
    <w:rsid w:val="00E01058"/>
  </w:style>
  <w:style w:type="character" w:customStyle="1" w:styleId="WW8Num21z8">
    <w:name w:val="WW8Num21z8"/>
    <w:rsid w:val="00E01058"/>
  </w:style>
  <w:style w:type="character" w:customStyle="1" w:styleId="WW8Num22z0">
    <w:name w:val="WW8Num22z0"/>
    <w:rsid w:val="00E01058"/>
    <w:rPr>
      <w:rFonts w:ascii="Symbol" w:hAnsi="Symbol" w:cs="Symbol"/>
    </w:rPr>
  </w:style>
  <w:style w:type="character" w:customStyle="1" w:styleId="WW8Num22z1">
    <w:name w:val="WW8Num22z1"/>
    <w:rsid w:val="00E01058"/>
    <w:rPr>
      <w:rFonts w:ascii="Courier New" w:hAnsi="Courier New" w:cs="Courier New"/>
    </w:rPr>
  </w:style>
  <w:style w:type="character" w:customStyle="1" w:styleId="WW8Num22z2">
    <w:name w:val="WW8Num22z2"/>
    <w:rsid w:val="00E01058"/>
    <w:rPr>
      <w:rFonts w:ascii="Wingdings" w:hAnsi="Wingdings" w:cs="Wingdings"/>
    </w:rPr>
  </w:style>
  <w:style w:type="character" w:customStyle="1" w:styleId="WW8Num23z0">
    <w:name w:val="WW8Num23z0"/>
    <w:rsid w:val="00E01058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E01058"/>
  </w:style>
  <w:style w:type="character" w:customStyle="1" w:styleId="WW8Num23z2">
    <w:name w:val="WW8Num23z2"/>
    <w:rsid w:val="00E01058"/>
  </w:style>
  <w:style w:type="character" w:customStyle="1" w:styleId="WW8Num23z3">
    <w:name w:val="WW8Num23z3"/>
    <w:rsid w:val="00E01058"/>
  </w:style>
  <w:style w:type="character" w:customStyle="1" w:styleId="WW8Num23z4">
    <w:name w:val="WW8Num23z4"/>
    <w:rsid w:val="00E01058"/>
  </w:style>
  <w:style w:type="character" w:customStyle="1" w:styleId="WW8Num23z5">
    <w:name w:val="WW8Num23z5"/>
    <w:rsid w:val="00E01058"/>
  </w:style>
  <w:style w:type="character" w:customStyle="1" w:styleId="WW8Num23z6">
    <w:name w:val="WW8Num23z6"/>
    <w:rsid w:val="00E01058"/>
  </w:style>
  <w:style w:type="character" w:customStyle="1" w:styleId="WW8Num23z7">
    <w:name w:val="WW8Num23z7"/>
    <w:rsid w:val="00E01058"/>
  </w:style>
  <w:style w:type="character" w:customStyle="1" w:styleId="WW8Num23z8">
    <w:name w:val="WW8Num23z8"/>
    <w:rsid w:val="00E01058"/>
  </w:style>
  <w:style w:type="character" w:customStyle="1" w:styleId="WW8Num24z0">
    <w:name w:val="WW8Num24z0"/>
    <w:rsid w:val="00E01058"/>
    <w:rPr>
      <w:rFonts w:ascii="Symbol" w:eastAsia="Lucida Sans Unicode" w:hAnsi="Symbol" w:cs="Arial"/>
    </w:rPr>
  </w:style>
  <w:style w:type="character" w:customStyle="1" w:styleId="WW8Num24z1">
    <w:name w:val="WW8Num24z1"/>
    <w:rsid w:val="00E01058"/>
    <w:rPr>
      <w:rFonts w:ascii="Courier New" w:hAnsi="Courier New" w:cs="Courier New"/>
    </w:rPr>
  </w:style>
  <w:style w:type="character" w:customStyle="1" w:styleId="WW8Num24z2">
    <w:name w:val="WW8Num24z2"/>
    <w:rsid w:val="00E01058"/>
    <w:rPr>
      <w:rFonts w:ascii="Wingdings" w:hAnsi="Wingdings" w:cs="Wingdings"/>
    </w:rPr>
  </w:style>
  <w:style w:type="character" w:customStyle="1" w:styleId="WW8Num24z3">
    <w:name w:val="WW8Num24z3"/>
    <w:rsid w:val="00E01058"/>
    <w:rPr>
      <w:rFonts w:ascii="Symbol" w:hAnsi="Symbol" w:cs="Symbol"/>
    </w:rPr>
  </w:style>
  <w:style w:type="character" w:customStyle="1" w:styleId="WW8Num25z0">
    <w:name w:val="WW8Num25z0"/>
    <w:rsid w:val="00E01058"/>
  </w:style>
  <w:style w:type="character" w:customStyle="1" w:styleId="WW8Num25z1">
    <w:name w:val="WW8Num25z1"/>
    <w:rsid w:val="00E01058"/>
  </w:style>
  <w:style w:type="character" w:customStyle="1" w:styleId="WW8Num25z2">
    <w:name w:val="WW8Num25z2"/>
    <w:rsid w:val="00E01058"/>
  </w:style>
  <w:style w:type="character" w:customStyle="1" w:styleId="WW8Num25z3">
    <w:name w:val="WW8Num25z3"/>
    <w:rsid w:val="00E01058"/>
  </w:style>
  <w:style w:type="character" w:customStyle="1" w:styleId="WW8Num25z4">
    <w:name w:val="WW8Num25z4"/>
    <w:rsid w:val="00E01058"/>
  </w:style>
  <w:style w:type="character" w:customStyle="1" w:styleId="WW8Num25z5">
    <w:name w:val="WW8Num25z5"/>
    <w:rsid w:val="00E01058"/>
  </w:style>
  <w:style w:type="character" w:customStyle="1" w:styleId="WW8Num25z6">
    <w:name w:val="WW8Num25z6"/>
    <w:rsid w:val="00E01058"/>
  </w:style>
  <w:style w:type="character" w:customStyle="1" w:styleId="WW8Num25z7">
    <w:name w:val="WW8Num25z7"/>
    <w:rsid w:val="00E01058"/>
  </w:style>
  <w:style w:type="character" w:customStyle="1" w:styleId="WW8Num25z8">
    <w:name w:val="WW8Num25z8"/>
    <w:rsid w:val="00E01058"/>
  </w:style>
  <w:style w:type="character" w:customStyle="1" w:styleId="WW8Num26z0">
    <w:name w:val="WW8Num26z0"/>
    <w:rsid w:val="00E01058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E01058"/>
  </w:style>
  <w:style w:type="character" w:customStyle="1" w:styleId="WW8Num26z2">
    <w:name w:val="WW8Num26z2"/>
    <w:rsid w:val="00E01058"/>
  </w:style>
  <w:style w:type="character" w:customStyle="1" w:styleId="WW8Num26z3">
    <w:name w:val="WW8Num26z3"/>
    <w:rsid w:val="00E01058"/>
  </w:style>
  <w:style w:type="character" w:customStyle="1" w:styleId="WW8Num26z4">
    <w:name w:val="WW8Num26z4"/>
    <w:rsid w:val="00E01058"/>
  </w:style>
  <w:style w:type="character" w:customStyle="1" w:styleId="WW8Num26z5">
    <w:name w:val="WW8Num26z5"/>
    <w:rsid w:val="00E01058"/>
  </w:style>
  <w:style w:type="character" w:customStyle="1" w:styleId="WW8Num26z6">
    <w:name w:val="WW8Num26z6"/>
    <w:rsid w:val="00E01058"/>
  </w:style>
  <w:style w:type="character" w:customStyle="1" w:styleId="WW8Num26z7">
    <w:name w:val="WW8Num26z7"/>
    <w:rsid w:val="00E01058"/>
  </w:style>
  <w:style w:type="character" w:customStyle="1" w:styleId="WW8Num26z8">
    <w:name w:val="WW8Num26z8"/>
    <w:rsid w:val="00E01058"/>
  </w:style>
  <w:style w:type="character" w:customStyle="1" w:styleId="WW8Num27z0">
    <w:name w:val="WW8Num27z0"/>
    <w:rsid w:val="00E01058"/>
  </w:style>
  <w:style w:type="character" w:customStyle="1" w:styleId="WW8Num27z1">
    <w:name w:val="WW8Num27z1"/>
    <w:rsid w:val="00E01058"/>
  </w:style>
  <w:style w:type="character" w:customStyle="1" w:styleId="WW8Num27z2">
    <w:name w:val="WW8Num27z2"/>
    <w:rsid w:val="00E01058"/>
  </w:style>
  <w:style w:type="character" w:customStyle="1" w:styleId="WW8Num27z3">
    <w:name w:val="WW8Num27z3"/>
    <w:rsid w:val="00E01058"/>
  </w:style>
  <w:style w:type="character" w:customStyle="1" w:styleId="WW8Num27z4">
    <w:name w:val="WW8Num27z4"/>
    <w:rsid w:val="00E01058"/>
  </w:style>
  <w:style w:type="character" w:customStyle="1" w:styleId="WW8Num27z5">
    <w:name w:val="WW8Num27z5"/>
    <w:rsid w:val="00E01058"/>
  </w:style>
  <w:style w:type="character" w:customStyle="1" w:styleId="WW8Num27z6">
    <w:name w:val="WW8Num27z6"/>
    <w:rsid w:val="00E01058"/>
  </w:style>
  <w:style w:type="character" w:customStyle="1" w:styleId="WW8Num27z7">
    <w:name w:val="WW8Num27z7"/>
    <w:rsid w:val="00E01058"/>
  </w:style>
  <w:style w:type="character" w:customStyle="1" w:styleId="WW8Num27z8">
    <w:name w:val="WW8Num27z8"/>
    <w:rsid w:val="00E01058"/>
  </w:style>
  <w:style w:type="character" w:customStyle="1" w:styleId="WW8Num28z0">
    <w:name w:val="WW8Num28z0"/>
    <w:rsid w:val="00E01058"/>
    <w:rPr>
      <w:b w:val="0"/>
    </w:rPr>
  </w:style>
  <w:style w:type="character" w:customStyle="1" w:styleId="WW8Num28z1">
    <w:name w:val="WW8Num28z1"/>
    <w:rsid w:val="00E01058"/>
  </w:style>
  <w:style w:type="character" w:customStyle="1" w:styleId="WW8Num28z2">
    <w:name w:val="WW8Num28z2"/>
    <w:rsid w:val="00E01058"/>
  </w:style>
  <w:style w:type="character" w:customStyle="1" w:styleId="WW8Num28z3">
    <w:name w:val="WW8Num28z3"/>
    <w:rsid w:val="00E01058"/>
  </w:style>
  <w:style w:type="character" w:customStyle="1" w:styleId="WW8Num28z4">
    <w:name w:val="WW8Num28z4"/>
    <w:rsid w:val="00E01058"/>
  </w:style>
  <w:style w:type="character" w:customStyle="1" w:styleId="WW8Num28z5">
    <w:name w:val="WW8Num28z5"/>
    <w:rsid w:val="00E01058"/>
  </w:style>
  <w:style w:type="character" w:customStyle="1" w:styleId="WW8Num28z6">
    <w:name w:val="WW8Num28z6"/>
    <w:rsid w:val="00E01058"/>
  </w:style>
  <w:style w:type="character" w:customStyle="1" w:styleId="WW8Num28z7">
    <w:name w:val="WW8Num28z7"/>
    <w:rsid w:val="00E01058"/>
  </w:style>
  <w:style w:type="character" w:customStyle="1" w:styleId="WW8Num28z8">
    <w:name w:val="WW8Num28z8"/>
    <w:rsid w:val="00E01058"/>
  </w:style>
  <w:style w:type="character" w:customStyle="1" w:styleId="WW8Num29z0">
    <w:name w:val="WW8Num29z0"/>
    <w:rsid w:val="00E01058"/>
    <w:rPr>
      <w:rFonts w:ascii="Symbol" w:eastAsia="Lucida Sans Unicode" w:hAnsi="Symbol" w:cs="Arial"/>
    </w:rPr>
  </w:style>
  <w:style w:type="character" w:customStyle="1" w:styleId="WW8Num29z1">
    <w:name w:val="WW8Num29z1"/>
    <w:rsid w:val="00E01058"/>
    <w:rPr>
      <w:rFonts w:ascii="Courier New" w:hAnsi="Courier New" w:cs="Courier New"/>
    </w:rPr>
  </w:style>
  <w:style w:type="character" w:customStyle="1" w:styleId="WW8Num29z2">
    <w:name w:val="WW8Num29z2"/>
    <w:rsid w:val="00E01058"/>
    <w:rPr>
      <w:rFonts w:ascii="Wingdings" w:hAnsi="Wingdings" w:cs="Wingdings"/>
    </w:rPr>
  </w:style>
  <w:style w:type="character" w:customStyle="1" w:styleId="WW8Num29z3">
    <w:name w:val="WW8Num29z3"/>
    <w:rsid w:val="00E01058"/>
    <w:rPr>
      <w:rFonts w:ascii="Symbol" w:hAnsi="Symbol" w:cs="Symbol"/>
    </w:rPr>
  </w:style>
  <w:style w:type="character" w:customStyle="1" w:styleId="WW8Num30z0">
    <w:name w:val="WW8Num30z0"/>
    <w:rsid w:val="00E01058"/>
  </w:style>
  <w:style w:type="character" w:customStyle="1" w:styleId="WW8Num30z1">
    <w:name w:val="WW8Num30z1"/>
    <w:rsid w:val="00E01058"/>
  </w:style>
  <w:style w:type="character" w:customStyle="1" w:styleId="WW8Num30z2">
    <w:name w:val="WW8Num30z2"/>
    <w:rsid w:val="00E01058"/>
  </w:style>
  <w:style w:type="character" w:customStyle="1" w:styleId="WW8Num30z3">
    <w:name w:val="WW8Num30z3"/>
    <w:rsid w:val="00E01058"/>
  </w:style>
  <w:style w:type="character" w:customStyle="1" w:styleId="WW8Num30z4">
    <w:name w:val="WW8Num30z4"/>
    <w:rsid w:val="00E01058"/>
  </w:style>
  <w:style w:type="character" w:customStyle="1" w:styleId="WW8Num30z5">
    <w:name w:val="WW8Num30z5"/>
    <w:rsid w:val="00E01058"/>
  </w:style>
  <w:style w:type="character" w:customStyle="1" w:styleId="WW8Num30z6">
    <w:name w:val="WW8Num30z6"/>
    <w:rsid w:val="00E01058"/>
  </w:style>
  <w:style w:type="character" w:customStyle="1" w:styleId="WW8Num30z7">
    <w:name w:val="WW8Num30z7"/>
    <w:rsid w:val="00E01058"/>
  </w:style>
  <w:style w:type="character" w:customStyle="1" w:styleId="WW8Num30z8">
    <w:name w:val="WW8Num30z8"/>
    <w:rsid w:val="00E01058"/>
  </w:style>
  <w:style w:type="character" w:customStyle="1" w:styleId="WW8Num31z0">
    <w:name w:val="WW8Num31z0"/>
    <w:rsid w:val="00E01058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  <w:rsid w:val="00E01058"/>
  </w:style>
  <w:style w:type="character" w:customStyle="1" w:styleId="WW8Num31z2">
    <w:name w:val="WW8Num31z2"/>
    <w:rsid w:val="00E01058"/>
  </w:style>
  <w:style w:type="character" w:customStyle="1" w:styleId="WW8Num31z3">
    <w:name w:val="WW8Num31z3"/>
    <w:rsid w:val="00E01058"/>
  </w:style>
  <w:style w:type="character" w:customStyle="1" w:styleId="WW8Num31z4">
    <w:name w:val="WW8Num31z4"/>
    <w:rsid w:val="00E01058"/>
  </w:style>
  <w:style w:type="character" w:customStyle="1" w:styleId="WW8Num31z5">
    <w:name w:val="WW8Num31z5"/>
    <w:rsid w:val="00E01058"/>
  </w:style>
  <w:style w:type="character" w:customStyle="1" w:styleId="WW8Num31z6">
    <w:name w:val="WW8Num31z6"/>
    <w:rsid w:val="00E01058"/>
  </w:style>
  <w:style w:type="character" w:customStyle="1" w:styleId="WW8Num31z7">
    <w:name w:val="WW8Num31z7"/>
    <w:rsid w:val="00E01058"/>
  </w:style>
  <w:style w:type="character" w:customStyle="1" w:styleId="WW8Num31z8">
    <w:name w:val="WW8Num31z8"/>
    <w:rsid w:val="00E01058"/>
  </w:style>
  <w:style w:type="character" w:customStyle="1" w:styleId="Domylnaczcionkaakapitu2">
    <w:name w:val="Domyślna czcionka akapitu2"/>
    <w:rsid w:val="00E01058"/>
  </w:style>
  <w:style w:type="character" w:customStyle="1" w:styleId="WW-Absatz-Standardschriftart1">
    <w:name w:val="WW-Absatz-Standardschriftart1"/>
    <w:rsid w:val="00E01058"/>
  </w:style>
  <w:style w:type="character" w:customStyle="1" w:styleId="WW-Absatz-Standardschriftart11">
    <w:name w:val="WW-Absatz-Standardschriftart11"/>
    <w:rsid w:val="00E01058"/>
  </w:style>
  <w:style w:type="character" w:customStyle="1" w:styleId="WW-Absatz-Standardschriftart111">
    <w:name w:val="WW-Absatz-Standardschriftart111"/>
    <w:rsid w:val="00E01058"/>
  </w:style>
  <w:style w:type="character" w:customStyle="1" w:styleId="WW-Absatz-Standardschriftart1111">
    <w:name w:val="WW-Absatz-Standardschriftart1111"/>
    <w:rsid w:val="00E01058"/>
  </w:style>
  <w:style w:type="character" w:customStyle="1" w:styleId="WW-Absatz-Standardschriftart11111">
    <w:name w:val="WW-Absatz-Standardschriftart11111"/>
    <w:rsid w:val="00E01058"/>
  </w:style>
  <w:style w:type="character" w:customStyle="1" w:styleId="WW-Absatz-Standardschriftart111111">
    <w:name w:val="WW-Absatz-Standardschriftart111111"/>
    <w:rsid w:val="00E01058"/>
  </w:style>
  <w:style w:type="character" w:customStyle="1" w:styleId="WW-Absatz-Standardschriftart1111111">
    <w:name w:val="WW-Absatz-Standardschriftart1111111"/>
    <w:rsid w:val="00E01058"/>
  </w:style>
  <w:style w:type="character" w:customStyle="1" w:styleId="WW-Absatz-Standardschriftart11111111">
    <w:name w:val="WW-Absatz-Standardschriftart11111111"/>
    <w:rsid w:val="00E01058"/>
  </w:style>
  <w:style w:type="character" w:customStyle="1" w:styleId="WW-Absatz-Standardschriftart111111111">
    <w:name w:val="WW-Absatz-Standardschriftart111111111"/>
    <w:rsid w:val="00E01058"/>
  </w:style>
  <w:style w:type="character" w:customStyle="1" w:styleId="WW-Absatz-Standardschriftart1111111111">
    <w:name w:val="WW-Absatz-Standardschriftart1111111111"/>
    <w:rsid w:val="00E01058"/>
  </w:style>
  <w:style w:type="character" w:customStyle="1" w:styleId="Domylnaczcionkaakapitu1">
    <w:name w:val="Domyślna czcionka akapitu1"/>
    <w:rsid w:val="00E01058"/>
  </w:style>
  <w:style w:type="character" w:customStyle="1" w:styleId="WW-Absatz-Standardschriftart11111111111">
    <w:name w:val="WW-Absatz-Standardschriftart11111111111"/>
    <w:rsid w:val="00E01058"/>
  </w:style>
  <w:style w:type="character" w:customStyle="1" w:styleId="WW-Absatz-Standardschriftart111111111111">
    <w:name w:val="WW-Absatz-Standardschriftart111111111111"/>
    <w:rsid w:val="00E01058"/>
  </w:style>
  <w:style w:type="character" w:customStyle="1" w:styleId="WW-Absatz-Standardschriftart1111111111111">
    <w:name w:val="WW-Absatz-Standardschriftart1111111111111"/>
    <w:rsid w:val="00E01058"/>
  </w:style>
  <w:style w:type="character" w:customStyle="1" w:styleId="WW-Absatz-Standardschriftart11111111111111">
    <w:name w:val="WW-Absatz-Standardschriftart11111111111111"/>
    <w:rsid w:val="00E01058"/>
  </w:style>
  <w:style w:type="character" w:customStyle="1" w:styleId="WW-Absatz-Standardschriftart111111111111111">
    <w:name w:val="WW-Absatz-Standardschriftart111111111111111"/>
    <w:rsid w:val="00E01058"/>
  </w:style>
  <w:style w:type="character" w:customStyle="1" w:styleId="WW-Absatz-Standardschriftart1111111111111111">
    <w:name w:val="WW-Absatz-Standardschriftart1111111111111111"/>
    <w:rsid w:val="00E01058"/>
  </w:style>
  <w:style w:type="character" w:customStyle="1" w:styleId="WW-Absatz-Standardschriftart11111111111111111">
    <w:name w:val="WW-Absatz-Standardschriftart11111111111111111"/>
    <w:rsid w:val="00E01058"/>
  </w:style>
  <w:style w:type="character" w:customStyle="1" w:styleId="WW-Absatz-Standardschriftart111111111111111111">
    <w:name w:val="WW-Absatz-Standardschriftart111111111111111111"/>
    <w:rsid w:val="00E01058"/>
  </w:style>
  <w:style w:type="character" w:customStyle="1" w:styleId="WW-Absatz-Standardschriftart1111111111111111111">
    <w:name w:val="WW-Absatz-Standardschriftart1111111111111111111"/>
    <w:rsid w:val="00E01058"/>
  </w:style>
  <w:style w:type="character" w:customStyle="1" w:styleId="WW-Absatz-Standardschriftart11111111111111111111">
    <w:name w:val="WW-Absatz-Standardschriftart11111111111111111111"/>
    <w:rsid w:val="00E01058"/>
  </w:style>
  <w:style w:type="character" w:customStyle="1" w:styleId="WW-Absatz-Standardschriftart111111111111111111111">
    <w:name w:val="WW-Absatz-Standardschriftart111111111111111111111"/>
    <w:rsid w:val="00E01058"/>
  </w:style>
  <w:style w:type="character" w:customStyle="1" w:styleId="WW-Absatz-Standardschriftart1111111111111111111111">
    <w:name w:val="WW-Absatz-Standardschriftart1111111111111111111111"/>
    <w:rsid w:val="00E01058"/>
  </w:style>
  <w:style w:type="character" w:customStyle="1" w:styleId="WW-Absatz-Standardschriftart11111111111111111111111">
    <w:name w:val="WW-Absatz-Standardschriftart11111111111111111111111"/>
    <w:rsid w:val="00E01058"/>
  </w:style>
  <w:style w:type="character" w:customStyle="1" w:styleId="WW-Absatz-Standardschriftart111111111111111111111111">
    <w:name w:val="WW-Absatz-Standardschriftart111111111111111111111111"/>
    <w:rsid w:val="00E01058"/>
  </w:style>
  <w:style w:type="character" w:customStyle="1" w:styleId="WW-Absatz-Standardschriftart1111111111111111111111111">
    <w:name w:val="WW-Absatz-Standardschriftart1111111111111111111111111"/>
    <w:rsid w:val="00E01058"/>
  </w:style>
  <w:style w:type="character" w:customStyle="1" w:styleId="WW-Absatz-Standardschriftart11111111111111111111111111">
    <w:name w:val="WW-Absatz-Standardschriftart11111111111111111111111111"/>
    <w:rsid w:val="00E01058"/>
  </w:style>
  <w:style w:type="character" w:customStyle="1" w:styleId="WW-Absatz-Standardschriftart111111111111111111111111111">
    <w:name w:val="WW-Absatz-Standardschriftart111111111111111111111111111"/>
    <w:rsid w:val="00E01058"/>
  </w:style>
  <w:style w:type="character" w:customStyle="1" w:styleId="WW-Absatz-Standardschriftart1111111111111111111111111111">
    <w:name w:val="WW-Absatz-Standardschriftart1111111111111111111111111111"/>
    <w:rsid w:val="00E01058"/>
  </w:style>
  <w:style w:type="character" w:customStyle="1" w:styleId="WW-Absatz-Standardschriftart11111111111111111111111111111">
    <w:name w:val="WW-Absatz-Standardschriftart11111111111111111111111111111"/>
    <w:rsid w:val="00E01058"/>
  </w:style>
  <w:style w:type="character" w:customStyle="1" w:styleId="WW-Absatz-Standardschriftart111111111111111111111111111111">
    <w:name w:val="WW-Absatz-Standardschriftart111111111111111111111111111111"/>
    <w:rsid w:val="00E01058"/>
  </w:style>
  <w:style w:type="character" w:customStyle="1" w:styleId="WW-Absatz-Standardschriftart1111111111111111111111111111111">
    <w:name w:val="WW-Absatz-Standardschriftart1111111111111111111111111111111"/>
    <w:rsid w:val="00E01058"/>
  </w:style>
  <w:style w:type="character" w:customStyle="1" w:styleId="WW-Absatz-Standardschriftart11111111111111111111111111111111">
    <w:name w:val="WW-Absatz-Standardschriftart11111111111111111111111111111111"/>
    <w:rsid w:val="00E01058"/>
  </w:style>
  <w:style w:type="character" w:customStyle="1" w:styleId="WW-Absatz-Standardschriftart111111111111111111111111111111111">
    <w:name w:val="WW-Absatz-Standardschriftart111111111111111111111111111111111"/>
    <w:rsid w:val="00E01058"/>
  </w:style>
  <w:style w:type="character" w:customStyle="1" w:styleId="WW-Absatz-Standardschriftart1111111111111111111111111111111111">
    <w:name w:val="WW-Absatz-Standardschriftart1111111111111111111111111111111111"/>
    <w:rsid w:val="00E01058"/>
  </w:style>
  <w:style w:type="character" w:customStyle="1" w:styleId="WW-Absatz-Standardschriftart11111111111111111111111111111111111">
    <w:name w:val="WW-Absatz-Standardschriftart11111111111111111111111111111111111"/>
    <w:rsid w:val="00E01058"/>
  </w:style>
  <w:style w:type="character" w:customStyle="1" w:styleId="WW-Absatz-Standardschriftart111111111111111111111111111111111111">
    <w:name w:val="WW-Absatz-Standardschriftart111111111111111111111111111111111111"/>
    <w:rsid w:val="00E01058"/>
  </w:style>
  <w:style w:type="character" w:customStyle="1" w:styleId="WW-Absatz-Standardschriftart1111111111111111111111111111111111111">
    <w:name w:val="WW-Absatz-Standardschriftart1111111111111111111111111111111111111"/>
    <w:rsid w:val="00E01058"/>
  </w:style>
  <w:style w:type="character" w:customStyle="1" w:styleId="WW-Absatz-Standardschriftart11111111111111111111111111111111111111">
    <w:name w:val="WW-Absatz-Standardschriftart11111111111111111111111111111111111111"/>
    <w:rsid w:val="00E01058"/>
  </w:style>
  <w:style w:type="character" w:customStyle="1" w:styleId="WW-Absatz-Standardschriftart111111111111111111111111111111111111111">
    <w:name w:val="WW-Absatz-Standardschriftart111111111111111111111111111111111111111"/>
    <w:rsid w:val="00E01058"/>
  </w:style>
  <w:style w:type="character" w:customStyle="1" w:styleId="WW-Absatz-Standardschriftart1111111111111111111111111111111111111111">
    <w:name w:val="WW-Absatz-Standardschriftart1111111111111111111111111111111111111111"/>
    <w:rsid w:val="00E01058"/>
  </w:style>
  <w:style w:type="character" w:customStyle="1" w:styleId="WW-Absatz-Standardschriftart11111111111111111111111111111111111111111">
    <w:name w:val="WW-Absatz-Standardschriftart11111111111111111111111111111111111111111"/>
    <w:rsid w:val="00E01058"/>
  </w:style>
  <w:style w:type="character" w:customStyle="1" w:styleId="WW-Absatz-Standardschriftart111111111111111111111111111111111111111111">
    <w:name w:val="WW-Absatz-Standardschriftart111111111111111111111111111111111111111111"/>
    <w:rsid w:val="00E01058"/>
  </w:style>
  <w:style w:type="character" w:customStyle="1" w:styleId="WW-Absatz-Standardschriftart1111111111111111111111111111111111111111111">
    <w:name w:val="WW-Absatz-Standardschriftart1111111111111111111111111111111111111111111"/>
    <w:rsid w:val="00E01058"/>
  </w:style>
  <w:style w:type="character" w:customStyle="1" w:styleId="WW-Absatz-Standardschriftart11111111111111111111111111111111111111111111">
    <w:name w:val="WW-Absatz-Standardschriftart11111111111111111111111111111111111111111111"/>
    <w:rsid w:val="00E01058"/>
  </w:style>
  <w:style w:type="character" w:customStyle="1" w:styleId="WW-Absatz-Standardschriftart111111111111111111111111111111111111111111111">
    <w:name w:val="WW-Absatz-Standardschriftart111111111111111111111111111111111111111111111"/>
    <w:rsid w:val="00E01058"/>
  </w:style>
  <w:style w:type="character" w:customStyle="1" w:styleId="Symbolewypunktowania">
    <w:name w:val="Symbole wypunktowania"/>
    <w:rsid w:val="00E01058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E01058"/>
  </w:style>
  <w:style w:type="character" w:customStyle="1" w:styleId="TekstdymkaZnak">
    <w:name w:val="Tekst dymka Znak"/>
    <w:rsid w:val="00E01058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sid w:val="00E01058"/>
    <w:rPr>
      <w:color w:val="000080"/>
      <w:u w:val="single"/>
    </w:rPr>
  </w:style>
  <w:style w:type="character" w:customStyle="1" w:styleId="Polewypenienia">
    <w:name w:val="Pole wypełnienia"/>
    <w:rsid w:val="00E01058"/>
    <w:rPr>
      <w:smallCaps/>
      <w:color w:val="008080"/>
      <w:u w:val="dotted"/>
    </w:rPr>
  </w:style>
  <w:style w:type="character" w:styleId="UyteHipercze">
    <w:name w:val="FollowedHyperlink"/>
    <w:rsid w:val="00E01058"/>
    <w:rPr>
      <w:color w:val="800000"/>
      <w:u w:val="single"/>
    </w:rPr>
  </w:style>
  <w:style w:type="character" w:customStyle="1" w:styleId="Tekstpodstawowy2Znak">
    <w:name w:val="Tekst podstawowy 2 Znak"/>
    <w:rsid w:val="00E01058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sid w:val="00E01058"/>
    <w:rPr>
      <w:b/>
      <w:bCs/>
    </w:rPr>
  </w:style>
  <w:style w:type="character" w:customStyle="1" w:styleId="WW-czeinternetowe">
    <w:name w:val="WW-Łącze internetowe"/>
    <w:rsid w:val="00E01058"/>
    <w:rPr>
      <w:color w:val="000080"/>
      <w:u w:val="single"/>
    </w:rPr>
  </w:style>
  <w:style w:type="character" w:customStyle="1" w:styleId="TekstprzypisudolnegoZnak">
    <w:name w:val="Tekst przypisu dolnego Znak"/>
    <w:rsid w:val="00E01058"/>
    <w:rPr>
      <w:rFonts w:eastAsia="Lucida Sans Unicode"/>
      <w:kern w:val="1"/>
    </w:rPr>
  </w:style>
  <w:style w:type="character" w:customStyle="1" w:styleId="Nagwek2Znak">
    <w:name w:val="Nagłówek 2 Znak"/>
    <w:rsid w:val="00E01058"/>
    <w:rPr>
      <w:b/>
      <w:bCs/>
      <w:sz w:val="24"/>
      <w:szCs w:val="24"/>
    </w:rPr>
  </w:style>
  <w:style w:type="character" w:customStyle="1" w:styleId="StopkaZnak">
    <w:name w:val="Stopka Znak"/>
    <w:uiPriority w:val="99"/>
    <w:rsid w:val="00E01058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sid w:val="00E01058"/>
    <w:rPr>
      <w:vertAlign w:val="superscript"/>
    </w:rPr>
  </w:style>
  <w:style w:type="character" w:customStyle="1" w:styleId="WW-Znakiprzypiswdolnych">
    <w:name w:val="WW-Znaki przypisów dolnych"/>
    <w:rsid w:val="00E01058"/>
  </w:style>
  <w:style w:type="character" w:styleId="Odwoanieprzypisudolnego">
    <w:name w:val="footnote reference"/>
    <w:rsid w:val="00E01058"/>
    <w:rPr>
      <w:vertAlign w:val="superscript"/>
    </w:rPr>
  </w:style>
  <w:style w:type="paragraph" w:customStyle="1" w:styleId="Nagwek3">
    <w:name w:val="Nagłówek3"/>
    <w:basedOn w:val="Normalny"/>
    <w:next w:val="Tekstpodstawowy"/>
    <w:rsid w:val="00E0105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01058"/>
    <w:pPr>
      <w:spacing w:after="120"/>
    </w:pPr>
  </w:style>
  <w:style w:type="paragraph" w:styleId="Lista">
    <w:name w:val="List"/>
    <w:basedOn w:val="Tekstpodstawowy"/>
    <w:rsid w:val="00E01058"/>
    <w:rPr>
      <w:rFonts w:cs="Tahoma"/>
    </w:rPr>
  </w:style>
  <w:style w:type="paragraph" w:customStyle="1" w:styleId="Podpis3">
    <w:name w:val="Podpis3"/>
    <w:basedOn w:val="Normalny"/>
    <w:rsid w:val="00E0105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01058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E0105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E01058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rsid w:val="00E0105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E01058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E0105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sid w:val="00E0105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E01058"/>
    <w:pPr>
      <w:suppressLineNumbers/>
    </w:pPr>
  </w:style>
  <w:style w:type="paragraph" w:customStyle="1" w:styleId="Nagwektabeli">
    <w:name w:val="Nagłówek tabeli"/>
    <w:basedOn w:val="Zawartotabeli"/>
    <w:rsid w:val="00E01058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E01058"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rsid w:val="00E01058"/>
    <w:pPr>
      <w:spacing w:after="120" w:line="480" w:lineRule="auto"/>
    </w:pPr>
  </w:style>
  <w:style w:type="paragraph" w:styleId="NormalnyWeb">
    <w:name w:val="Normal (Web)"/>
    <w:basedOn w:val="Normalny"/>
    <w:uiPriority w:val="99"/>
    <w:rsid w:val="00E01058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rsid w:val="00E0105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rsid w:val="00E01058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rsid w:val="00E01058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uiPriority w:val="99"/>
    <w:rsid w:val="00E01058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sid w:val="00E01058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0642DC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E11BA3"/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93.xml"/><Relationship Id="rId299" Type="http://schemas.openxmlformats.org/officeDocument/2006/relationships/control" Target="activeX/activeX250.xml"/><Relationship Id="rId303" Type="http://schemas.openxmlformats.org/officeDocument/2006/relationships/control" Target="activeX/activeX254.xml"/><Relationship Id="rId21" Type="http://schemas.openxmlformats.org/officeDocument/2006/relationships/control" Target="activeX/activeX9.xml"/><Relationship Id="rId42" Type="http://schemas.openxmlformats.org/officeDocument/2006/relationships/control" Target="activeX/activeX30.xml"/><Relationship Id="rId63" Type="http://schemas.openxmlformats.org/officeDocument/2006/relationships/control" Target="activeX/activeX48.xml"/><Relationship Id="rId84" Type="http://schemas.openxmlformats.org/officeDocument/2006/relationships/image" Target="media/image11.wmf"/><Relationship Id="rId138" Type="http://schemas.openxmlformats.org/officeDocument/2006/relationships/image" Target="media/image19.wmf"/><Relationship Id="rId159" Type="http://schemas.openxmlformats.org/officeDocument/2006/relationships/control" Target="activeX/activeX124.xml"/><Relationship Id="rId324" Type="http://schemas.openxmlformats.org/officeDocument/2006/relationships/control" Target="activeX/activeX272.xml"/><Relationship Id="rId345" Type="http://schemas.openxmlformats.org/officeDocument/2006/relationships/control" Target="activeX/activeX291.xml"/><Relationship Id="rId170" Type="http://schemas.openxmlformats.org/officeDocument/2006/relationships/control" Target="activeX/activeX133.xml"/><Relationship Id="rId191" Type="http://schemas.openxmlformats.org/officeDocument/2006/relationships/control" Target="activeX/activeX150.xml"/><Relationship Id="rId205" Type="http://schemas.openxmlformats.org/officeDocument/2006/relationships/control" Target="activeX/activeX162.xml"/><Relationship Id="rId226" Type="http://schemas.openxmlformats.org/officeDocument/2006/relationships/control" Target="activeX/activeX181.xml"/><Relationship Id="rId247" Type="http://schemas.openxmlformats.org/officeDocument/2006/relationships/control" Target="activeX/activeX202.xml"/><Relationship Id="rId107" Type="http://schemas.openxmlformats.org/officeDocument/2006/relationships/control" Target="activeX/activeX84.xml"/><Relationship Id="rId268" Type="http://schemas.openxmlformats.org/officeDocument/2006/relationships/control" Target="activeX/activeX220.xml"/><Relationship Id="rId289" Type="http://schemas.openxmlformats.org/officeDocument/2006/relationships/control" Target="activeX/activeX240.xml"/><Relationship Id="rId11" Type="http://schemas.openxmlformats.org/officeDocument/2006/relationships/control" Target="activeX/activeX1.xml"/><Relationship Id="rId32" Type="http://schemas.openxmlformats.org/officeDocument/2006/relationships/control" Target="activeX/activeX20.xml"/><Relationship Id="rId53" Type="http://schemas.openxmlformats.org/officeDocument/2006/relationships/control" Target="activeX/activeX38.xml"/><Relationship Id="rId74" Type="http://schemas.openxmlformats.org/officeDocument/2006/relationships/control" Target="activeX/activeX59.xml"/><Relationship Id="rId128" Type="http://schemas.openxmlformats.org/officeDocument/2006/relationships/control" Target="activeX/activeX104.xml"/><Relationship Id="rId149" Type="http://schemas.openxmlformats.org/officeDocument/2006/relationships/control" Target="activeX/activeX117.xml"/><Relationship Id="rId314" Type="http://schemas.openxmlformats.org/officeDocument/2006/relationships/control" Target="activeX/activeX265.xml"/><Relationship Id="rId335" Type="http://schemas.openxmlformats.org/officeDocument/2006/relationships/control" Target="activeX/activeX282.xml"/><Relationship Id="rId356" Type="http://schemas.openxmlformats.org/officeDocument/2006/relationships/control" Target="activeX/activeX302.xml"/><Relationship Id="rId5" Type="http://schemas.openxmlformats.org/officeDocument/2006/relationships/webSettings" Target="webSettings.xml"/><Relationship Id="rId95" Type="http://schemas.openxmlformats.org/officeDocument/2006/relationships/control" Target="activeX/activeX75.xml"/><Relationship Id="rId160" Type="http://schemas.openxmlformats.org/officeDocument/2006/relationships/control" Target="activeX/activeX125.xml"/><Relationship Id="rId181" Type="http://schemas.openxmlformats.org/officeDocument/2006/relationships/control" Target="activeX/activeX143.xml"/><Relationship Id="rId216" Type="http://schemas.openxmlformats.org/officeDocument/2006/relationships/control" Target="activeX/activeX171.xml"/><Relationship Id="rId237" Type="http://schemas.openxmlformats.org/officeDocument/2006/relationships/control" Target="activeX/activeX192.xml"/><Relationship Id="rId258" Type="http://schemas.openxmlformats.org/officeDocument/2006/relationships/control" Target="activeX/activeX211.xml"/><Relationship Id="rId279" Type="http://schemas.openxmlformats.org/officeDocument/2006/relationships/control" Target="activeX/activeX230.xml"/><Relationship Id="rId22" Type="http://schemas.openxmlformats.org/officeDocument/2006/relationships/control" Target="activeX/activeX10.xml"/><Relationship Id="rId43" Type="http://schemas.openxmlformats.org/officeDocument/2006/relationships/control" Target="activeX/activeX31.xml"/><Relationship Id="rId64" Type="http://schemas.openxmlformats.org/officeDocument/2006/relationships/control" Target="activeX/activeX49.xml"/><Relationship Id="rId118" Type="http://schemas.openxmlformats.org/officeDocument/2006/relationships/control" Target="activeX/activeX94.xml"/><Relationship Id="rId139" Type="http://schemas.openxmlformats.org/officeDocument/2006/relationships/control" Target="activeX/activeX112.xml"/><Relationship Id="rId290" Type="http://schemas.openxmlformats.org/officeDocument/2006/relationships/control" Target="activeX/activeX241.xml"/><Relationship Id="rId304" Type="http://schemas.openxmlformats.org/officeDocument/2006/relationships/control" Target="activeX/activeX255.xml"/><Relationship Id="rId325" Type="http://schemas.openxmlformats.org/officeDocument/2006/relationships/image" Target="media/image44.wmf"/><Relationship Id="rId346" Type="http://schemas.openxmlformats.org/officeDocument/2006/relationships/control" Target="activeX/activeX292.xml"/><Relationship Id="rId85" Type="http://schemas.openxmlformats.org/officeDocument/2006/relationships/control" Target="activeX/activeX67.xml"/><Relationship Id="rId150" Type="http://schemas.openxmlformats.org/officeDocument/2006/relationships/image" Target="media/image25.wmf"/><Relationship Id="rId171" Type="http://schemas.openxmlformats.org/officeDocument/2006/relationships/image" Target="media/image30.wmf"/><Relationship Id="rId192" Type="http://schemas.openxmlformats.org/officeDocument/2006/relationships/image" Target="media/image34.wmf"/><Relationship Id="rId206" Type="http://schemas.openxmlformats.org/officeDocument/2006/relationships/control" Target="activeX/activeX163.xml"/><Relationship Id="rId227" Type="http://schemas.openxmlformats.org/officeDocument/2006/relationships/control" Target="activeX/activeX182.xml"/><Relationship Id="rId248" Type="http://schemas.openxmlformats.org/officeDocument/2006/relationships/control" Target="activeX/activeX203.xml"/><Relationship Id="rId269" Type="http://schemas.openxmlformats.org/officeDocument/2006/relationships/control" Target="activeX/activeX221.xml"/><Relationship Id="rId12" Type="http://schemas.openxmlformats.org/officeDocument/2006/relationships/image" Target="media/image4.wmf"/><Relationship Id="rId33" Type="http://schemas.openxmlformats.org/officeDocument/2006/relationships/control" Target="activeX/activeX21.xml"/><Relationship Id="rId108" Type="http://schemas.openxmlformats.org/officeDocument/2006/relationships/control" Target="activeX/activeX85.xml"/><Relationship Id="rId129" Type="http://schemas.openxmlformats.org/officeDocument/2006/relationships/control" Target="activeX/activeX105.xml"/><Relationship Id="rId280" Type="http://schemas.openxmlformats.org/officeDocument/2006/relationships/control" Target="activeX/activeX231.xml"/><Relationship Id="rId315" Type="http://schemas.openxmlformats.org/officeDocument/2006/relationships/control" Target="activeX/activeX266.xml"/><Relationship Id="rId336" Type="http://schemas.openxmlformats.org/officeDocument/2006/relationships/image" Target="media/image45.wmf"/><Relationship Id="rId357" Type="http://schemas.openxmlformats.org/officeDocument/2006/relationships/control" Target="activeX/activeX303.xml"/><Relationship Id="rId54" Type="http://schemas.openxmlformats.org/officeDocument/2006/relationships/control" Target="activeX/activeX39.xml"/><Relationship Id="rId75" Type="http://schemas.openxmlformats.org/officeDocument/2006/relationships/control" Target="activeX/activeX60.xml"/><Relationship Id="rId96" Type="http://schemas.openxmlformats.org/officeDocument/2006/relationships/footer" Target="footer1.xml"/><Relationship Id="rId140" Type="http://schemas.openxmlformats.org/officeDocument/2006/relationships/image" Target="media/image20.wmf"/><Relationship Id="rId161" Type="http://schemas.openxmlformats.org/officeDocument/2006/relationships/image" Target="media/image28.wmf"/><Relationship Id="rId182" Type="http://schemas.openxmlformats.org/officeDocument/2006/relationships/image" Target="media/image31.wmf"/><Relationship Id="rId217" Type="http://schemas.openxmlformats.org/officeDocument/2006/relationships/control" Target="activeX/activeX172.xml"/><Relationship Id="rId6" Type="http://schemas.openxmlformats.org/officeDocument/2006/relationships/footnotes" Target="footnotes.xml"/><Relationship Id="rId238" Type="http://schemas.openxmlformats.org/officeDocument/2006/relationships/control" Target="activeX/activeX193.xml"/><Relationship Id="rId259" Type="http://schemas.openxmlformats.org/officeDocument/2006/relationships/image" Target="media/image40.wmf"/><Relationship Id="rId23" Type="http://schemas.openxmlformats.org/officeDocument/2006/relationships/control" Target="activeX/activeX11.xml"/><Relationship Id="rId119" Type="http://schemas.openxmlformats.org/officeDocument/2006/relationships/control" Target="activeX/activeX95.xml"/><Relationship Id="rId270" Type="http://schemas.openxmlformats.org/officeDocument/2006/relationships/hyperlink" Target="https://rspo.men.gov.pl/" TargetMode="External"/><Relationship Id="rId291" Type="http://schemas.openxmlformats.org/officeDocument/2006/relationships/control" Target="activeX/activeX242.xml"/><Relationship Id="rId305" Type="http://schemas.openxmlformats.org/officeDocument/2006/relationships/control" Target="activeX/activeX256.xml"/><Relationship Id="rId326" Type="http://schemas.openxmlformats.org/officeDocument/2006/relationships/control" Target="activeX/activeX273.xml"/><Relationship Id="rId347" Type="http://schemas.openxmlformats.org/officeDocument/2006/relationships/control" Target="activeX/activeX293.xml"/><Relationship Id="rId44" Type="http://schemas.openxmlformats.org/officeDocument/2006/relationships/image" Target="media/image6.wmf"/><Relationship Id="rId65" Type="http://schemas.openxmlformats.org/officeDocument/2006/relationships/control" Target="activeX/activeX50.xml"/><Relationship Id="rId86" Type="http://schemas.openxmlformats.org/officeDocument/2006/relationships/control" Target="activeX/activeX68.xml"/><Relationship Id="rId130" Type="http://schemas.openxmlformats.org/officeDocument/2006/relationships/image" Target="media/image17.wmf"/><Relationship Id="rId151" Type="http://schemas.openxmlformats.org/officeDocument/2006/relationships/control" Target="activeX/activeX118.xml"/><Relationship Id="rId172" Type="http://schemas.openxmlformats.org/officeDocument/2006/relationships/control" Target="activeX/activeX134.xml"/><Relationship Id="rId193" Type="http://schemas.openxmlformats.org/officeDocument/2006/relationships/control" Target="activeX/activeX151.xml"/><Relationship Id="rId207" Type="http://schemas.openxmlformats.org/officeDocument/2006/relationships/control" Target="activeX/activeX164.xml"/><Relationship Id="rId228" Type="http://schemas.openxmlformats.org/officeDocument/2006/relationships/control" Target="activeX/activeX183.xml"/><Relationship Id="rId249" Type="http://schemas.openxmlformats.org/officeDocument/2006/relationships/control" Target="activeX/activeX204.xml"/><Relationship Id="rId13" Type="http://schemas.openxmlformats.org/officeDocument/2006/relationships/control" Target="activeX/activeX2.xml"/><Relationship Id="rId109" Type="http://schemas.openxmlformats.org/officeDocument/2006/relationships/image" Target="media/image16.wmf"/><Relationship Id="rId260" Type="http://schemas.openxmlformats.org/officeDocument/2006/relationships/control" Target="activeX/activeX212.xml"/><Relationship Id="rId281" Type="http://schemas.openxmlformats.org/officeDocument/2006/relationships/control" Target="activeX/activeX232.xml"/><Relationship Id="rId316" Type="http://schemas.openxmlformats.org/officeDocument/2006/relationships/control" Target="activeX/activeX267.xml"/><Relationship Id="rId337" Type="http://schemas.openxmlformats.org/officeDocument/2006/relationships/control" Target="activeX/activeX283.xml"/><Relationship Id="rId34" Type="http://schemas.openxmlformats.org/officeDocument/2006/relationships/control" Target="activeX/activeX22.xml"/><Relationship Id="rId55" Type="http://schemas.openxmlformats.org/officeDocument/2006/relationships/control" Target="activeX/activeX40.xml"/><Relationship Id="rId76" Type="http://schemas.openxmlformats.org/officeDocument/2006/relationships/control" Target="activeX/activeX61.xml"/><Relationship Id="rId97" Type="http://schemas.openxmlformats.org/officeDocument/2006/relationships/image" Target="media/image14.wmf"/><Relationship Id="rId120" Type="http://schemas.openxmlformats.org/officeDocument/2006/relationships/control" Target="activeX/activeX96.xml"/><Relationship Id="rId141" Type="http://schemas.openxmlformats.org/officeDocument/2006/relationships/control" Target="activeX/activeX113.xml"/><Relationship Id="rId358" Type="http://schemas.openxmlformats.org/officeDocument/2006/relationships/hyperlink" Target="https://stat.gov.pl/sygnalne/komunikaty-i-obwieszczenia/" TargetMode="External"/><Relationship Id="rId7" Type="http://schemas.openxmlformats.org/officeDocument/2006/relationships/endnotes" Target="endnotes.xml"/><Relationship Id="rId162" Type="http://schemas.openxmlformats.org/officeDocument/2006/relationships/control" Target="activeX/activeX126.xml"/><Relationship Id="rId183" Type="http://schemas.openxmlformats.org/officeDocument/2006/relationships/control" Target="activeX/activeX144.xml"/><Relationship Id="rId218" Type="http://schemas.openxmlformats.org/officeDocument/2006/relationships/control" Target="activeX/activeX173.xml"/><Relationship Id="rId239" Type="http://schemas.openxmlformats.org/officeDocument/2006/relationships/control" Target="activeX/activeX194.xml"/><Relationship Id="rId250" Type="http://schemas.openxmlformats.org/officeDocument/2006/relationships/control" Target="activeX/activeX205.xml"/><Relationship Id="rId271" Type="http://schemas.openxmlformats.org/officeDocument/2006/relationships/control" Target="activeX/activeX222.xml"/><Relationship Id="rId292" Type="http://schemas.openxmlformats.org/officeDocument/2006/relationships/control" Target="activeX/activeX243.xml"/><Relationship Id="rId306" Type="http://schemas.openxmlformats.org/officeDocument/2006/relationships/control" Target="activeX/activeX257.xml"/><Relationship Id="rId24" Type="http://schemas.openxmlformats.org/officeDocument/2006/relationships/control" Target="activeX/activeX12.xml"/><Relationship Id="rId45" Type="http://schemas.openxmlformats.org/officeDocument/2006/relationships/control" Target="activeX/activeX32.xml"/><Relationship Id="rId66" Type="http://schemas.openxmlformats.org/officeDocument/2006/relationships/control" Target="activeX/activeX51.xml"/><Relationship Id="rId87" Type="http://schemas.openxmlformats.org/officeDocument/2006/relationships/control" Target="activeX/activeX69.xml"/><Relationship Id="rId110" Type="http://schemas.openxmlformats.org/officeDocument/2006/relationships/control" Target="activeX/activeX86.xml"/><Relationship Id="rId131" Type="http://schemas.openxmlformats.org/officeDocument/2006/relationships/control" Target="activeX/activeX106.xml"/><Relationship Id="rId327" Type="http://schemas.openxmlformats.org/officeDocument/2006/relationships/control" Target="activeX/activeX274.xml"/><Relationship Id="rId348" Type="http://schemas.openxmlformats.org/officeDocument/2006/relationships/control" Target="activeX/activeX294.xml"/><Relationship Id="rId152" Type="http://schemas.openxmlformats.org/officeDocument/2006/relationships/control" Target="activeX/activeX119.xml"/><Relationship Id="rId173" Type="http://schemas.openxmlformats.org/officeDocument/2006/relationships/control" Target="activeX/activeX135.xml"/><Relationship Id="rId194" Type="http://schemas.openxmlformats.org/officeDocument/2006/relationships/control" Target="activeX/activeX152.xml"/><Relationship Id="rId208" Type="http://schemas.openxmlformats.org/officeDocument/2006/relationships/control" Target="activeX/activeX165.xml"/><Relationship Id="rId229" Type="http://schemas.openxmlformats.org/officeDocument/2006/relationships/control" Target="activeX/activeX184.xml"/><Relationship Id="rId240" Type="http://schemas.openxmlformats.org/officeDocument/2006/relationships/control" Target="activeX/activeX195.xml"/><Relationship Id="rId261" Type="http://schemas.openxmlformats.org/officeDocument/2006/relationships/control" Target="activeX/activeX213.xml"/><Relationship Id="rId14" Type="http://schemas.openxmlformats.org/officeDocument/2006/relationships/image" Target="media/image5.wmf"/><Relationship Id="rId35" Type="http://schemas.openxmlformats.org/officeDocument/2006/relationships/control" Target="activeX/activeX23.xml"/><Relationship Id="rId56" Type="http://schemas.openxmlformats.org/officeDocument/2006/relationships/control" Target="activeX/activeX41.xml"/><Relationship Id="rId77" Type="http://schemas.openxmlformats.org/officeDocument/2006/relationships/control" Target="activeX/activeX62.xml"/><Relationship Id="rId100" Type="http://schemas.openxmlformats.org/officeDocument/2006/relationships/control" Target="activeX/activeX77.xml"/><Relationship Id="rId282" Type="http://schemas.openxmlformats.org/officeDocument/2006/relationships/control" Target="activeX/activeX233.xml"/><Relationship Id="rId317" Type="http://schemas.openxmlformats.org/officeDocument/2006/relationships/control" Target="activeX/activeX268.xml"/><Relationship Id="rId338" Type="http://schemas.openxmlformats.org/officeDocument/2006/relationships/control" Target="activeX/activeX284.xml"/><Relationship Id="rId359" Type="http://schemas.openxmlformats.org/officeDocument/2006/relationships/hyperlink" Target="http://www.klasyfikacje.gofin.pl/kzis/7,0,2,rozporzadzenie-ministra-pracy-i-polityki-spolecznej-z-dnia.html" TargetMode="External"/><Relationship Id="rId8" Type="http://schemas.openxmlformats.org/officeDocument/2006/relationships/image" Target="media/image1.png"/><Relationship Id="rId98" Type="http://schemas.openxmlformats.org/officeDocument/2006/relationships/control" Target="activeX/activeX76.xml"/><Relationship Id="rId121" Type="http://schemas.openxmlformats.org/officeDocument/2006/relationships/control" Target="activeX/activeX97.xml"/><Relationship Id="rId142" Type="http://schemas.openxmlformats.org/officeDocument/2006/relationships/image" Target="media/image21.wmf"/><Relationship Id="rId163" Type="http://schemas.openxmlformats.org/officeDocument/2006/relationships/control" Target="activeX/activeX127.xml"/><Relationship Id="rId184" Type="http://schemas.openxmlformats.org/officeDocument/2006/relationships/image" Target="media/image32.wmf"/><Relationship Id="rId219" Type="http://schemas.openxmlformats.org/officeDocument/2006/relationships/control" Target="activeX/activeX174.xml"/><Relationship Id="rId230" Type="http://schemas.openxmlformats.org/officeDocument/2006/relationships/control" Target="activeX/activeX185.xml"/><Relationship Id="rId251" Type="http://schemas.openxmlformats.org/officeDocument/2006/relationships/control" Target="activeX/activeX206.xml"/><Relationship Id="rId25" Type="http://schemas.openxmlformats.org/officeDocument/2006/relationships/control" Target="activeX/activeX13.xml"/><Relationship Id="rId46" Type="http://schemas.openxmlformats.org/officeDocument/2006/relationships/control" Target="activeX/activeX33.xml"/><Relationship Id="rId67" Type="http://schemas.openxmlformats.org/officeDocument/2006/relationships/control" Target="activeX/activeX52.xml"/><Relationship Id="rId272" Type="http://schemas.openxmlformats.org/officeDocument/2006/relationships/control" Target="activeX/activeX223.xml"/><Relationship Id="rId293" Type="http://schemas.openxmlformats.org/officeDocument/2006/relationships/control" Target="activeX/activeX244.xml"/><Relationship Id="rId307" Type="http://schemas.openxmlformats.org/officeDocument/2006/relationships/control" Target="activeX/activeX258.xml"/><Relationship Id="rId328" Type="http://schemas.openxmlformats.org/officeDocument/2006/relationships/control" Target="activeX/activeX275.xml"/><Relationship Id="rId349" Type="http://schemas.openxmlformats.org/officeDocument/2006/relationships/control" Target="activeX/activeX295.xml"/><Relationship Id="rId88" Type="http://schemas.openxmlformats.org/officeDocument/2006/relationships/image" Target="media/image12.wmf"/><Relationship Id="rId111" Type="http://schemas.openxmlformats.org/officeDocument/2006/relationships/control" Target="activeX/activeX87.xml"/><Relationship Id="rId132" Type="http://schemas.openxmlformats.org/officeDocument/2006/relationships/control" Target="activeX/activeX107.xml"/><Relationship Id="rId153" Type="http://schemas.openxmlformats.org/officeDocument/2006/relationships/control" Target="activeX/activeX120.xml"/><Relationship Id="rId174" Type="http://schemas.openxmlformats.org/officeDocument/2006/relationships/control" Target="activeX/activeX136.xml"/><Relationship Id="rId195" Type="http://schemas.openxmlformats.org/officeDocument/2006/relationships/control" Target="activeX/activeX153.xml"/><Relationship Id="rId209" Type="http://schemas.openxmlformats.org/officeDocument/2006/relationships/control" Target="activeX/activeX166.xml"/><Relationship Id="rId360" Type="http://schemas.openxmlformats.org/officeDocument/2006/relationships/image" Target="media/image46.jpeg"/><Relationship Id="rId220" Type="http://schemas.openxmlformats.org/officeDocument/2006/relationships/control" Target="activeX/activeX175.xml"/><Relationship Id="rId241" Type="http://schemas.openxmlformats.org/officeDocument/2006/relationships/control" Target="activeX/activeX196.xml"/><Relationship Id="rId15" Type="http://schemas.openxmlformats.org/officeDocument/2006/relationships/control" Target="activeX/activeX3.xml"/><Relationship Id="rId36" Type="http://schemas.openxmlformats.org/officeDocument/2006/relationships/control" Target="activeX/activeX24.xml"/><Relationship Id="rId57" Type="http://schemas.openxmlformats.org/officeDocument/2006/relationships/control" Target="activeX/activeX42.xml"/><Relationship Id="rId106" Type="http://schemas.openxmlformats.org/officeDocument/2006/relationships/control" Target="activeX/activeX83.xml"/><Relationship Id="rId127" Type="http://schemas.openxmlformats.org/officeDocument/2006/relationships/control" Target="activeX/activeX103.xml"/><Relationship Id="rId262" Type="http://schemas.openxmlformats.org/officeDocument/2006/relationships/control" Target="activeX/activeX214.xml"/><Relationship Id="rId283" Type="http://schemas.openxmlformats.org/officeDocument/2006/relationships/control" Target="activeX/activeX234.xml"/><Relationship Id="rId313" Type="http://schemas.openxmlformats.org/officeDocument/2006/relationships/control" Target="activeX/activeX264.xml"/><Relationship Id="rId318" Type="http://schemas.openxmlformats.org/officeDocument/2006/relationships/control" Target="activeX/activeX269.xml"/><Relationship Id="rId339" Type="http://schemas.openxmlformats.org/officeDocument/2006/relationships/control" Target="activeX/activeX285.xml"/><Relationship Id="rId10" Type="http://schemas.openxmlformats.org/officeDocument/2006/relationships/image" Target="media/image3.wmf"/><Relationship Id="rId31" Type="http://schemas.openxmlformats.org/officeDocument/2006/relationships/control" Target="activeX/activeX19.xml"/><Relationship Id="rId52" Type="http://schemas.openxmlformats.org/officeDocument/2006/relationships/control" Target="activeX/activeX37.xml"/><Relationship Id="rId73" Type="http://schemas.openxmlformats.org/officeDocument/2006/relationships/control" Target="activeX/activeX58.xml"/><Relationship Id="rId78" Type="http://schemas.openxmlformats.org/officeDocument/2006/relationships/image" Target="media/image9.wmf"/><Relationship Id="rId94" Type="http://schemas.openxmlformats.org/officeDocument/2006/relationships/control" Target="activeX/activeX74.xml"/><Relationship Id="rId99" Type="http://schemas.openxmlformats.org/officeDocument/2006/relationships/image" Target="media/image15.wmf"/><Relationship Id="rId101" Type="http://schemas.openxmlformats.org/officeDocument/2006/relationships/control" Target="activeX/activeX78.xml"/><Relationship Id="rId122" Type="http://schemas.openxmlformats.org/officeDocument/2006/relationships/control" Target="activeX/activeX98.xml"/><Relationship Id="rId143" Type="http://schemas.openxmlformats.org/officeDocument/2006/relationships/control" Target="activeX/activeX114.xml"/><Relationship Id="rId148" Type="http://schemas.openxmlformats.org/officeDocument/2006/relationships/image" Target="media/image24.wmf"/><Relationship Id="rId164" Type="http://schemas.openxmlformats.org/officeDocument/2006/relationships/control" Target="activeX/activeX128.xml"/><Relationship Id="rId169" Type="http://schemas.openxmlformats.org/officeDocument/2006/relationships/image" Target="media/image29.wmf"/><Relationship Id="rId185" Type="http://schemas.openxmlformats.org/officeDocument/2006/relationships/control" Target="activeX/activeX145.xml"/><Relationship Id="rId334" Type="http://schemas.openxmlformats.org/officeDocument/2006/relationships/control" Target="activeX/activeX281.xml"/><Relationship Id="rId350" Type="http://schemas.openxmlformats.org/officeDocument/2006/relationships/control" Target="activeX/activeX296.xml"/><Relationship Id="rId355" Type="http://schemas.openxmlformats.org/officeDocument/2006/relationships/control" Target="activeX/activeX30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80" Type="http://schemas.openxmlformats.org/officeDocument/2006/relationships/control" Target="activeX/activeX142.xml"/><Relationship Id="rId210" Type="http://schemas.openxmlformats.org/officeDocument/2006/relationships/control" Target="activeX/activeX167.xml"/><Relationship Id="rId215" Type="http://schemas.openxmlformats.org/officeDocument/2006/relationships/image" Target="media/image37.wmf"/><Relationship Id="rId236" Type="http://schemas.openxmlformats.org/officeDocument/2006/relationships/control" Target="activeX/activeX191.xml"/><Relationship Id="rId257" Type="http://schemas.openxmlformats.org/officeDocument/2006/relationships/image" Target="media/image39.wmf"/><Relationship Id="rId278" Type="http://schemas.openxmlformats.org/officeDocument/2006/relationships/control" Target="activeX/activeX229.xml"/><Relationship Id="rId26" Type="http://schemas.openxmlformats.org/officeDocument/2006/relationships/control" Target="activeX/activeX14.xml"/><Relationship Id="rId231" Type="http://schemas.openxmlformats.org/officeDocument/2006/relationships/control" Target="activeX/activeX186.xml"/><Relationship Id="rId252" Type="http://schemas.openxmlformats.org/officeDocument/2006/relationships/control" Target="activeX/activeX207.xml"/><Relationship Id="rId273" Type="http://schemas.openxmlformats.org/officeDocument/2006/relationships/control" Target="activeX/activeX224.xml"/><Relationship Id="rId294" Type="http://schemas.openxmlformats.org/officeDocument/2006/relationships/control" Target="activeX/activeX245.xml"/><Relationship Id="rId308" Type="http://schemas.openxmlformats.org/officeDocument/2006/relationships/control" Target="activeX/activeX259.xml"/><Relationship Id="rId329" Type="http://schemas.openxmlformats.org/officeDocument/2006/relationships/control" Target="activeX/activeX276.xml"/><Relationship Id="rId47" Type="http://schemas.openxmlformats.org/officeDocument/2006/relationships/control" Target="activeX/activeX34.xml"/><Relationship Id="rId68" Type="http://schemas.openxmlformats.org/officeDocument/2006/relationships/control" Target="activeX/activeX53.xml"/><Relationship Id="rId89" Type="http://schemas.openxmlformats.org/officeDocument/2006/relationships/control" Target="activeX/activeX70.xml"/><Relationship Id="rId112" Type="http://schemas.openxmlformats.org/officeDocument/2006/relationships/control" Target="activeX/activeX88.xml"/><Relationship Id="rId133" Type="http://schemas.openxmlformats.org/officeDocument/2006/relationships/control" Target="activeX/activeX108.xml"/><Relationship Id="rId154" Type="http://schemas.openxmlformats.org/officeDocument/2006/relationships/image" Target="media/image26.wmf"/><Relationship Id="rId175" Type="http://schemas.openxmlformats.org/officeDocument/2006/relationships/control" Target="activeX/activeX137.xml"/><Relationship Id="rId340" Type="http://schemas.openxmlformats.org/officeDocument/2006/relationships/control" Target="activeX/activeX286.xml"/><Relationship Id="rId361" Type="http://schemas.openxmlformats.org/officeDocument/2006/relationships/fontTable" Target="fontTable.xml"/><Relationship Id="rId196" Type="http://schemas.openxmlformats.org/officeDocument/2006/relationships/control" Target="activeX/activeX154.xml"/><Relationship Id="rId200" Type="http://schemas.openxmlformats.org/officeDocument/2006/relationships/control" Target="activeX/activeX157.xml"/><Relationship Id="rId16" Type="http://schemas.openxmlformats.org/officeDocument/2006/relationships/control" Target="activeX/activeX4.xml"/><Relationship Id="rId221" Type="http://schemas.openxmlformats.org/officeDocument/2006/relationships/control" Target="activeX/activeX176.xml"/><Relationship Id="rId242" Type="http://schemas.openxmlformats.org/officeDocument/2006/relationships/control" Target="activeX/activeX197.xml"/><Relationship Id="rId263" Type="http://schemas.openxmlformats.org/officeDocument/2006/relationships/control" Target="activeX/activeX215.xml"/><Relationship Id="rId284" Type="http://schemas.openxmlformats.org/officeDocument/2006/relationships/control" Target="activeX/activeX235.xml"/><Relationship Id="rId319" Type="http://schemas.openxmlformats.org/officeDocument/2006/relationships/image" Target="media/image41.wmf"/><Relationship Id="rId37" Type="http://schemas.openxmlformats.org/officeDocument/2006/relationships/control" Target="activeX/activeX25.xml"/><Relationship Id="rId58" Type="http://schemas.openxmlformats.org/officeDocument/2006/relationships/control" Target="activeX/activeX43.xml"/><Relationship Id="rId79" Type="http://schemas.openxmlformats.org/officeDocument/2006/relationships/control" Target="activeX/activeX63.xml"/><Relationship Id="rId102" Type="http://schemas.openxmlformats.org/officeDocument/2006/relationships/control" Target="activeX/activeX79.xml"/><Relationship Id="rId123" Type="http://schemas.openxmlformats.org/officeDocument/2006/relationships/control" Target="activeX/activeX99.xml"/><Relationship Id="rId144" Type="http://schemas.openxmlformats.org/officeDocument/2006/relationships/image" Target="media/image22.wmf"/><Relationship Id="rId330" Type="http://schemas.openxmlformats.org/officeDocument/2006/relationships/control" Target="activeX/activeX277.xml"/><Relationship Id="rId90" Type="http://schemas.openxmlformats.org/officeDocument/2006/relationships/control" Target="activeX/activeX71.xml"/><Relationship Id="rId165" Type="http://schemas.openxmlformats.org/officeDocument/2006/relationships/control" Target="activeX/activeX129.xml"/><Relationship Id="rId186" Type="http://schemas.openxmlformats.org/officeDocument/2006/relationships/control" Target="activeX/activeX146.xml"/><Relationship Id="rId351" Type="http://schemas.openxmlformats.org/officeDocument/2006/relationships/control" Target="activeX/activeX297.xml"/><Relationship Id="rId211" Type="http://schemas.openxmlformats.org/officeDocument/2006/relationships/control" Target="activeX/activeX168.xml"/><Relationship Id="rId232" Type="http://schemas.openxmlformats.org/officeDocument/2006/relationships/control" Target="activeX/activeX187.xml"/><Relationship Id="rId253" Type="http://schemas.openxmlformats.org/officeDocument/2006/relationships/control" Target="activeX/activeX208.xml"/><Relationship Id="rId274" Type="http://schemas.openxmlformats.org/officeDocument/2006/relationships/control" Target="activeX/activeX225.xml"/><Relationship Id="rId295" Type="http://schemas.openxmlformats.org/officeDocument/2006/relationships/control" Target="activeX/activeX246.xml"/><Relationship Id="rId309" Type="http://schemas.openxmlformats.org/officeDocument/2006/relationships/control" Target="activeX/activeX260.xml"/><Relationship Id="rId27" Type="http://schemas.openxmlformats.org/officeDocument/2006/relationships/control" Target="activeX/activeX15.xml"/><Relationship Id="rId48" Type="http://schemas.openxmlformats.org/officeDocument/2006/relationships/control" Target="activeX/activeX35.xml"/><Relationship Id="rId69" Type="http://schemas.openxmlformats.org/officeDocument/2006/relationships/control" Target="activeX/activeX54.xml"/><Relationship Id="rId113" Type="http://schemas.openxmlformats.org/officeDocument/2006/relationships/control" Target="activeX/activeX89.xml"/><Relationship Id="rId134" Type="http://schemas.openxmlformats.org/officeDocument/2006/relationships/control" Target="activeX/activeX109.xml"/><Relationship Id="rId320" Type="http://schemas.openxmlformats.org/officeDocument/2006/relationships/control" Target="activeX/activeX270.xml"/><Relationship Id="rId80" Type="http://schemas.openxmlformats.org/officeDocument/2006/relationships/image" Target="media/image10.wmf"/><Relationship Id="rId155" Type="http://schemas.openxmlformats.org/officeDocument/2006/relationships/control" Target="activeX/activeX121.xml"/><Relationship Id="rId176" Type="http://schemas.openxmlformats.org/officeDocument/2006/relationships/control" Target="activeX/activeX138.xml"/><Relationship Id="rId197" Type="http://schemas.openxmlformats.org/officeDocument/2006/relationships/image" Target="media/image35.wmf"/><Relationship Id="rId341" Type="http://schemas.openxmlformats.org/officeDocument/2006/relationships/control" Target="activeX/activeX287.xml"/><Relationship Id="rId362" Type="http://schemas.openxmlformats.org/officeDocument/2006/relationships/theme" Target="theme/theme1.xml"/><Relationship Id="rId201" Type="http://schemas.openxmlformats.org/officeDocument/2006/relationships/control" Target="activeX/activeX158.xml"/><Relationship Id="rId222" Type="http://schemas.openxmlformats.org/officeDocument/2006/relationships/control" Target="activeX/activeX177.xml"/><Relationship Id="rId243" Type="http://schemas.openxmlformats.org/officeDocument/2006/relationships/control" Target="activeX/activeX198.xml"/><Relationship Id="rId264" Type="http://schemas.openxmlformats.org/officeDocument/2006/relationships/control" Target="activeX/activeX216.xml"/><Relationship Id="rId285" Type="http://schemas.openxmlformats.org/officeDocument/2006/relationships/control" Target="activeX/activeX236.xml"/><Relationship Id="rId17" Type="http://schemas.openxmlformats.org/officeDocument/2006/relationships/control" Target="activeX/activeX5.xml"/><Relationship Id="rId38" Type="http://schemas.openxmlformats.org/officeDocument/2006/relationships/control" Target="activeX/activeX26.xml"/><Relationship Id="rId59" Type="http://schemas.openxmlformats.org/officeDocument/2006/relationships/control" Target="activeX/activeX44.xml"/><Relationship Id="rId103" Type="http://schemas.openxmlformats.org/officeDocument/2006/relationships/control" Target="activeX/activeX80.xml"/><Relationship Id="rId124" Type="http://schemas.openxmlformats.org/officeDocument/2006/relationships/control" Target="activeX/activeX100.xml"/><Relationship Id="rId310" Type="http://schemas.openxmlformats.org/officeDocument/2006/relationships/control" Target="activeX/activeX261.xml"/><Relationship Id="rId70" Type="http://schemas.openxmlformats.org/officeDocument/2006/relationships/control" Target="activeX/activeX55.xml"/><Relationship Id="rId91" Type="http://schemas.openxmlformats.org/officeDocument/2006/relationships/image" Target="media/image13.wmf"/><Relationship Id="rId145" Type="http://schemas.openxmlformats.org/officeDocument/2006/relationships/control" Target="activeX/activeX115.xml"/><Relationship Id="rId166" Type="http://schemas.openxmlformats.org/officeDocument/2006/relationships/control" Target="activeX/activeX130.xml"/><Relationship Id="rId187" Type="http://schemas.openxmlformats.org/officeDocument/2006/relationships/control" Target="activeX/activeX147.xml"/><Relationship Id="rId331" Type="http://schemas.openxmlformats.org/officeDocument/2006/relationships/control" Target="activeX/activeX278.xml"/><Relationship Id="rId352" Type="http://schemas.openxmlformats.org/officeDocument/2006/relationships/control" Target="activeX/activeX298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69.xml"/><Relationship Id="rId233" Type="http://schemas.openxmlformats.org/officeDocument/2006/relationships/control" Target="activeX/activeX188.xml"/><Relationship Id="rId254" Type="http://schemas.openxmlformats.org/officeDocument/2006/relationships/image" Target="media/image38.wmf"/><Relationship Id="rId28" Type="http://schemas.openxmlformats.org/officeDocument/2006/relationships/control" Target="activeX/activeX16.xml"/><Relationship Id="rId49" Type="http://schemas.openxmlformats.org/officeDocument/2006/relationships/image" Target="media/image7.wmf"/><Relationship Id="rId114" Type="http://schemas.openxmlformats.org/officeDocument/2006/relationships/control" Target="activeX/activeX90.xml"/><Relationship Id="rId275" Type="http://schemas.openxmlformats.org/officeDocument/2006/relationships/control" Target="activeX/activeX226.xml"/><Relationship Id="rId296" Type="http://schemas.openxmlformats.org/officeDocument/2006/relationships/control" Target="activeX/activeX247.xml"/><Relationship Id="rId300" Type="http://schemas.openxmlformats.org/officeDocument/2006/relationships/control" Target="activeX/activeX251.xml"/><Relationship Id="rId60" Type="http://schemas.openxmlformats.org/officeDocument/2006/relationships/control" Target="activeX/activeX45.xml"/><Relationship Id="rId81" Type="http://schemas.openxmlformats.org/officeDocument/2006/relationships/control" Target="activeX/activeX64.xml"/><Relationship Id="rId135" Type="http://schemas.openxmlformats.org/officeDocument/2006/relationships/control" Target="activeX/activeX110.xml"/><Relationship Id="rId156" Type="http://schemas.openxmlformats.org/officeDocument/2006/relationships/image" Target="media/image27.wmf"/><Relationship Id="rId177" Type="http://schemas.openxmlformats.org/officeDocument/2006/relationships/control" Target="activeX/activeX139.xml"/><Relationship Id="rId198" Type="http://schemas.openxmlformats.org/officeDocument/2006/relationships/control" Target="activeX/activeX155.xml"/><Relationship Id="rId321" Type="http://schemas.openxmlformats.org/officeDocument/2006/relationships/image" Target="media/image42.wmf"/><Relationship Id="rId342" Type="http://schemas.openxmlformats.org/officeDocument/2006/relationships/control" Target="activeX/activeX288.xml"/><Relationship Id="rId202" Type="http://schemas.openxmlformats.org/officeDocument/2006/relationships/control" Target="activeX/activeX159.xml"/><Relationship Id="rId223" Type="http://schemas.openxmlformats.org/officeDocument/2006/relationships/control" Target="activeX/activeX178.xml"/><Relationship Id="rId244" Type="http://schemas.openxmlformats.org/officeDocument/2006/relationships/control" Target="activeX/activeX199.xml"/><Relationship Id="rId18" Type="http://schemas.openxmlformats.org/officeDocument/2006/relationships/control" Target="activeX/activeX6.xml"/><Relationship Id="rId39" Type="http://schemas.openxmlformats.org/officeDocument/2006/relationships/control" Target="activeX/activeX27.xml"/><Relationship Id="rId265" Type="http://schemas.openxmlformats.org/officeDocument/2006/relationships/control" Target="activeX/activeX217.xml"/><Relationship Id="rId286" Type="http://schemas.openxmlformats.org/officeDocument/2006/relationships/control" Target="activeX/activeX237.xml"/><Relationship Id="rId50" Type="http://schemas.openxmlformats.org/officeDocument/2006/relationships/control" Target="activeX/activeX36.xml"/><Relationship Id="rId104" Type="http://schemas.openxmlformats.org/officeDocument/2006/relationships/control" Target="activeX/activeX81.xml"/><Relationship Id="rId125" Type="http://schemas.openxmlformats.org/officeDocument/2006/relationships/control" Target="activeX/activeX101.xml"/><Relationship Id="rId146" Type="http://schemas.openxmlformats.org/officeDocument/2006/relationships/image" Target="media/image23.wmf"/><Relationship Id="rId167" Type="http://schemas.openxmlformats.org/officeDocument/2006/relationships/control" Target="activeX/activeX131.xml"/><Relationship Id="rId188" Type="http://schemas.openxmlformats.org/officeDocument/2006/relationships/control" Target="activeX/activeX148.xml"/><Relationship Id="rId311" Type="http://schemas.openxmlformats.org/officeDocument/2006/relationships/control" Target="activeX/activeX262.xml"/><Relationship Id="rId332" Type="http://schemas.openxmlformats.org/officeDocument/2006/relationships/control" Target="activeX/activeX279.xml"/><Relationship Id="rId353" Type="http://schemas.openxmlformats.org/officeDocument/2006/relationships/control" Target="activeX/activeX299.xml"/><Relationship Id="rId71" Type="http://schemas.openxmlformats.org/officeDocument/2006/relationships/control" Target="activeX/activeX56.xml"/><Relationship Id="rId92" Type="http://schemas.openxmlformats.org/officeDocument/2006/relationships/control" Target="activeX/activeX72.xml"/><Relationship Id="rId213" Type="http://schemas.openxmlformats.org/officeDocument/2006/relationships/image" Target="media/image36.wmf"/><Relationship Id="rId234" Type="http://schemas.openxmlformats.org/officeDocument/2006/relationships/control" Target="activeX/activeX189.xml"/><Relationship Id="rId2" Type="http://schemas.openxmlformats.org/officeDocument/2006/relationships/numbering" Target="numbering.xml"/><Relationship Id="rId29" Type="http://schemas.openxmlformats.org/officeDocument/2006/relationships/control" Target="activeX/activeX17.xml"/><Relationship Id="rId255" Type="http://schemas.openxmlformats.org/officeDocument/2006/relationships/control" Target="activeX/activeX209.xml"/><Relationship Id="rId276" Type="http://schemas.openxmlformats.org/officeDocument/2006/relationships/control" Target="activeX/activeX227.xml"/><Relationship Id="rId297" Type="http://schemas.openxmlformats.org/officeDocument/2006/relationships/control" Target="activeX/activeX248.xml"/><Relationship Id="rId40" Type="http://schemas.openxmlformats.org/officeDocument/2006/relationships/control" Target="activeX/activeX28.xml"/><Relationship Id="rId115" Type="http://schemas.openxmlformats.org/officeDocument/2006/relationships/control" Target="activeX/activeX91.xml"/><Relationship Id="rId136" Type="http://schemas.openxmlformats.org/officeDocument/2006/relationships/image" Target="media/image18.wmf"/><Relationship Id="rId157" Type="http://schemas.openxmlformats.org/officeDocument/2006/relationships/control" Target="activeX/activeX122.xml"/><Relationship Id="rId178" Type="http://schemas.openxmlformats.org/officeDocument/2006/relationships/control" Target="activeX/activeX140.xml"/><Relationship Id="rId301" Type="http://schemas.openxmlformats.org/officeDocument/2006/relationships/control" Target="activeX/activeX252.xml"/><Relationship Id="rId322" Type="http://schemas.openxmlformats.org/officeDocument/2006/relationships/control" Target="activeX/activeX271.xml"/><Relationship Id="rId343" Type="http://schemas.openxmlformats.org/officeDocument/2006/relationships/control" Target="activeX/activeX289.xml"/><Relationship Id="rId61" Type="http://schemas.openxmlformats.org/officeDocument/2006/relationships/control" Target="activeX/activeX46.xml"/><Relationship Id="rId82" Type="http://schemas.openxmlformats.org/officeDocument/2006/relationships/control" Target="activeX/activeX65.xml"/><Relationship Id="rId199" Type="http://schemas.openxmlformats.org/officeDocument/2006/relationships/control" Target="activeX/activeX156.xml"/><Relationship Id="rId203" Type="http://schemas.openxmlformats.org/officeDocument/2006/relationships/control" Target="activeX/activeX160.xml"/><Relationship Id="rId19" Type="http://schemas.openxmlformats.org/officeDocument/2006/relationships/control" Target="activeX/activeX7.xml"/><Relationship Id="rId224" Type="http://schemas.openxmlformats.org/officeDocument/2006/relationships/control" Target="activeX/activeX179.xml"/><Relationship Id="rId245" Type="http://schemas.openxmlformats.org/officeDocument/2006/relationships/control" Target="activeX/activeX200.xml"/><Relationship Id="rId266" Type="http://schemas.openxmlformats.org/officeDocument/2006/relationships/control" Target="activeX/activeX218.xml"/><Relationship Id="rId287" Type="http://schemas.openxmlformats.org/officeDocument/2006/relationships/control" Target="activeX/activeX238.xml"/><Relationship Id="rId30" Type="http://schemas.openxmlformats.org/officeDocument/2006/relationships/control" Target="activeX/activeX18.xml"/><Relationship Id="rId105" Type="http://schemas.openxmlformats.org/officeDocument/2006/relationships/control" Target="activeX/activeX82.xml"/><Relationship Id="rId126" Type="http://schemas.openxmlformats.org/officeDocument/2006/relationships/control" Target="activeX/activeX102.xml"/><Relationship Id="rId147" Type="http://schemas.openxmlformats.org/officeDocument/2006/relationships/control" Target="activeX/activeX116.xml"/><Relationship Id="rId168" Type="http://schemas.openxmlformats.org/officeDocument/2006/relationships/control" Target="activeX/activeX132.xml"/><Relationship Id="rId312" Type="http://schemas.openxmlformats.org/officeDocument/2006/relationships/control" Target="activeX/activeX263.xml"/><Relationship Id="rId333" Type="http://schemas.openxmlformats.org/officeDocument/2006/relationships/control" Target="activeX/activeX280.xml"/><Relationship Id="rId354" Type="http://schemas.openxmlformats.org/officeDocument/2006/relationships/control" Target="activeX/activeX300.xml"/><Relationship Id="rId51" Type="http://schemas.openxmlformats.org/officeDocument/2006/relationships/image" Target="media/image8.wmf"/><Relationship Id="rId72" Type="http://schemas.openxmlformats.org/officeDocument/2006/relationships/control" Target="activeX/activeX57.xml"/><Relationship Id="rId93" Type="http://schemas.openxmlformats.org/officeDocument/2006/relationships/control" Target="activeX/activeX73.xml"/><Relationship Id="rId189" Type="http://schemas.openxmlformats.org/officeDocument/2006/relationships/control" Target="activeX/activeX149.xml"/><Relationship Id="rId3" Type="http://schemas.openxmlformats.org/officeDocument/2006/relationships/styles" Target="styles.xml"/><Relationship Id="rId214" Type="http://schemas.openxmlformats.org/officeDocument/2006/relationships/control" Target="activeX/activeX170.xml"/><Relationship Id="rId235" Type="http://schemas.openxmlformats.org/officeDocument/2006/relationships/control" Target="activeX/activeX190.xml"/><Relationship Id="rId256" Type="http://schemas.openxmlformats.org/officeDocument/2006/relationships/control" Target="activeX/activeX210.xml"/><Relationship Id="rId277" Type="http://schemas.openxmlformats.org/officeDocument/2006/relationships/control" Target="activeX/activeX228.xml"/><Relationship Id="rId298" Type="http://schemas.openxmlformats.org/officeDocument/2006/relationships/control" Target="activeX/activeX249.xml"/><Relationship Id="rId116" Type="http://schemas.openxmlformats.org/officeDocument/2006/relationships/control" Target="activeX/activeX92.xml"/><Relationship Id="rId137" Type="http://schemas.openxmlformats.org/officeDocument/2006/relationships/control" Target="activeX/activeX111.xml"/><Relationship Id="rId158" Type="http://schemas.openxmlformats.org/officeDocument/2006/relationships/control" Target="activeX/activeX123.xml"/><Relationship Id="rId302" Type="http://schemas.openxmlformats.org/officeDocument/2006/relationships/control" Target="activeX/activeX253.xml"/><Relationship Id="rId323" Type="http://schemas.openxmlformats.org/officeDocument/2006/relationships/image" Target="media/image43.wmf"/><Relationship Id="rId344" Type="http://schemas.openxmlformats.org/officeDocument/2006/relationships/control" Target="activeX/activeX290.xml"/><Relationship Id="rId20" Type="http://schemas.openxmlformats.org/officeDocument/2006/relationships/control" Target="activeX/activeX8.xml"/><Relationship Id="rId41" Type="http://schemas.openxmlformats.org/officeDocument/2006/relationships/control" Target="activeX/activeX29.xml"/><Relationship Id="rId62" Type="http://schemas.openxmlformats.org/officeDocument/2006/relationships/control" Target="activeX/activeX47.xml"/><Relationship Id="rId83" Type="http://schemas.openxmlformats.org/officeDocument/2006/relationships/control" Target="activeX/activeX66.xml"/><Relationship Id="rId179" Type="http://schemas.openxmlformats.org/officeDocument/2006/relationships/control" Target="activeX/activeX141.xml"/><Relationship Id="rId190" Type="http://schemas.openxmlformats.org/officeDocument/2006/relationships/image" Target="media/image33.wmf"/><Relationship Id="rId204" Type="http://schemas.openxmlformats.org/officeDocument/2006/relationships/control" Target="activeX/activeX161.xml"/><Relationship Id="rId225" Type="http://schemas.openxmlformats.org/officeDocument/2006/relationships/control" Target="activeX/activeX180.xml"/><Relationship Id="rId246" Type="http://schemas.openxmlformats.org/officeDocument/2006/relationships/control" Target="activeX/activeX201.xml"/><Relationship Id="rId267" Type="http://schemas.openxmlformats.org/officeDocument/2006/relationships/control" Target="activeX/activeX219.xml"/><Relationship Id="rId288" Type="http://schemas.openxmlformats.org/officeDocument/2006/relationships/control" Target="activeX/activeX23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01.xml.rels><?xml version="1.0" encoding="UTF-8" standalone="yes"?>
<Relationships xmlns="http://schemas.openxmlformats.org/package/2006/relationships"><Relationship Id="rId1" Type="http://schemas.microsoft.com/office/2006/relationships/activeXControlBinary" Target="activeX301.bin"/></Relationships>
</file>

<file path=word/activeX/_rels/activeX302.xml.rels><?xml version="1.0" encoding="UTF-8" standalone="yes"?>
<Relationships xmlns="http://schemas.openxmlformats.org/package/2006/relationships"><Relationship Id="rId1" Type="http://schemas.microsoft.com/office/2006/relationships/activeXControlBinary" Target="activeX302.bin"/></Relationships>
</file>

<file path=word/activeX/_rels/activeX303.xml.rels><?xml version="1.0" encoding="UTF-8" standalone="yes"?>
<Relationships xmlns="http://schemas.openxmlformats.org/package/2006/relationships"><Relationship Id="rId1" Type="http://schemas.microsoft.com/office/2006/relationships/activeXControlBinary" Target="activeX303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3937F-F041-4685-9D09-5B877A62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7904</Words>
  <Characters>47426</Characters>
  <Application>Microsoft Office Word</Application>
  <DocSecurity>0</DocSecurity>
  <Lines>395</Lines>
  <Paragraphs>110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55220</CharactersWithSpaces>
  <SharedDoc>false</SharedDoc>
  <HLinks>
    <vt:vector size="18" baseType="variant">
      <vt:variant>
        <vt:i4>6815868</vt:i4>
      </vt:variant>
      <vt:variant>
        <vt:i4>915</vt:i4>
      </vt:variant>
      <vt:variant>
        <vt:i4>0</vt:i4>
      </vt:variant>
      <vt:variant>
        <vt:i4>5</vt:i4>
      </vt:variant>
      <vt:variant>
        <vt:lpwstr>http://www.klasyfikacje.gofin.pl/kzis/7,0,2,rozporzadzenie-ministra-pracy-i-polityki-spolecznej-z-dnia.html</vt:lpwstr>
      </vt:variant>
      <vt:variant>
        <vt:lpwstr/>
      </vt:variant>
      <vt:variant>
        <vt:i4>917525</vt:i4>
      </vt:variant>
      <vt:variant>
        <vt:i4>912</vt:i4>
      </vt:variant>
      <vt:variant>
        <vt:i4>0</vt:i4>
      </vt:variant>
      <vt:variant>
        <vt:i4>5</vt:i4>
      </vt:variant>
      <vt:variant>
        <vt:lpwstr>https://stat.gov.pl/sygnalne/komunikaty-i-obwieszczenia/</vt:lpwstr>
      </vt:variant>
      <vt:variant>
        <vt:lpwstr/>
      </vt:variant>
      <vt:variant>
        <vt:i4>4194314</vt:i4>
      </vt:variant>
      <vt:variant>
        <vt:i4>663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chcesz dostęp-klikaj</dc:creator>
  <cp:lastModifiedBy>dominik.bukowski</cp:lastModifiedBy>
  <cp:revision>2</cp:revision>
  <cp:lastPrinted>2022-02-22T11:56:00Z</cp:lastPrinted>
  <dcterms:created xsi:type="dcterms:W3CDTF">2022-03-03T13:13:00Z</dcterms:created>
  <dcterms:modified xsi:type="dcterms:W3CDTF">2022-03-03T13:13:00Z</dcterms:modified>
</cp:coreProperties>
</file>